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C630E4" w:rsidRPr="00022600" w:rsidTr="00560C0A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30E4" w:rsidRPr="00022600" w:rsidRDefault="00690D8D" w:rsidP="00560C0A">
            <w:pPr>
              <w:autoSpaceDN w:val="0"/>
              <w:adjustRightInd w:val="0"/>
              <w:spacing w:line="276" w:lineRule="exact"/>
              <w:ind w:left="15"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0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align>top</wp:align>
                  </wp:positionV>
                  <wp:extent cx="2541905" cy="938530"/>
                  <wp:effectExtent l="0" t="0" r="0" b="0"/>
                  <wp:wrapNone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1905" cy="938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0533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0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align>top</wp:align>
                  </wp:positionV>
                  <wp:extent cx="2541905" cy="938530"/>
                  <wp:effectExtent l="0" t="0" r="0" b="0"/>
                  <wp:wrapNone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1905" cy="938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630E4" w:rsidRPr="00022600" w:rsidTr="00560C0A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30E4" w:rsidRPr="00022600" w:rsidRDefault="00C630E4" w:rsidP="00B72DF9">
            <w:pPr>
              <w:autoSpaceDN w:val="0"/>
              <w:adjustRightInd w:val="0"/>
              <w:spacing w:line="276" w:lineRule="exact"/>
              <w:ind w:left="15"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2600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02260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F0045E" w:rsidRPr="0002260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022600">
              <w:rPr>
                <w:rFonts w:ascii="Times New Roman" w:eastAsia="Times New Roman" w:hAnsi="Times New Roman" w:cs="Times New Roman"/>
                <w:sz w:val="28"/>
                <w:szCs w:val="28"/>
              </w:rPr>
              <w:t>Омская гуманитарная академия</w:t>
            </w:r>
            <w:r w:rsidR="00F0045E" w:rsidRPr="0002260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F0045E" w:rsidRPr="00022600" w:rsidRDefault="009D14C5" w:rsidP="00B72D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2600">
              <w:rPr>
                <w:rFonts w:ascii="Times New Roman" w:hAnsi="Times New Roman" w:cs="Times New Roman"/>
                <w:sz w:val="28"/>
                <w:szCs w:val="28"/>
              </w:rPr>
              <w:t xml:space="preserve">Кафедра </w:t>
            </w:r>
            <w:r w:rsidR="004A09A6" w:rsidRPr="0002260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22600">
              <w:rPr>
                <w:rFonts w:ascii="Times New Roman" w:hAnsi="Times New Roman" w:cs="Times New Roman"/>
                <w:sz w:val="28"/>
                <w:szCs w:val="28"/>
              </w:rPr>
              <w:t>Педагогики, психологии и социальной работы</w:t>
            </w:r>
            <w:r w:rsidR="004A09A6" w:rsidRPr="000226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B4D65" w:rsidRPr="00022600" w:rsidRDefault="00BB4D65" w:rsidP="00560C0A">
            <w:pPr>
              <w:autoSpaceDN w:val="0"/>
              <w:adjustRightInd w:val="0"/>
              <w:spacing w:line="276" w:lineRule="exact"/>
              <w:ind w:left="15"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630E4" w:rsidRPr="00022600" w:rsidRDefault="00795BAA" w:rsidP="00C630E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2600">
        <w:rPr>
          <w:noProof/>
          <w:sz w:val="28"/>
          <w:szCs w:val="28"/>
        </w:rPr>
        <w:drawing>
          <wp:inline distT="0" distB="0" distL="0" distR="0">
            <wp:extent cx="2049780" cy="1426845"/>
            <wp:effectExtent l="19050" t="0" r="7620" b="0"/>
            <wp:docPr id="6" name="Рисунок 3" descr="logo_omga_215_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omga_215_15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142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D65" w:rsidRPr="00022600" w:rsidRDefault="00BB4D65" w:rsidP="00C630E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30E4" w:rsidRPr="00022600" w:rsidRDefault="00C630E4" w:rsidP="00C630E4">
      <w:pPr>
        <w:pStyle w:val="22"/>
        <w:tabs>
          <w:tab w:val="left" w:pos="284"/>
        </w:tabs>
        <w:spacing w:line="240" w:lineRule="auto"/>
        <w:ind w:left="284" w:right="55" w:hanging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4A4F" w:rsidRDefault="00F1119B" w:rsidP="00F0045E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  <w:r w:rsidRPr="00F1119B">
        <w:rPr>
          <w:rFonts w:ascii="Georgia" w:hAnsi="Georgia"/>
          <w:sz w:val="28"/>
          <w:szCs w:val="28"/>
        </w:rPr>
        <w:t xml:space="preserve">МЕТОДИЧЕСКИЕ УКАЗАНИЯ ПРАКТИЧЕСКОЙ ПОДГОТОВКИ ПРИ РЕАЛИЗАЦИИ </w:t>
      </w:r>
    </w:p>
    <w:p w:rsidR="00F0045E" w:rsidRPr="00022600" w:rsidRDefault="001A4212" w:rsidP="00F00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4212">
        <w:rPr>
          <w:rFonts w:ascii="Times New Roman" w:eastAsia="Times New Roman" w:hAnsi="Times New Roman" w:cs="Times New Roman"/>
          <w:sz w:val="28"/>
          <w:szCs w:val="28"/>
        </w:rPr>
        <w:t>Производственная практика: педагогическая практика интерна</w:t>
      </w:r>
    </w:p>
    <w:p w:rsidR="00C630E4" w:rsidRPr="00022600" w:rsidRDefault="00C630E4" w:rsidP="00795BAA">
      <w:pPr>
        <w:spacing w:after="0" w:line="240" w:lineRule="auto"/>
        <w:ind w:left="15" w:firstLine="708"/>
        <w:jc w:val="center"/>
        <w:rPr>
          <w:sz w:val="28"/>
          <w:szCs w:val="28"/>
        </w:rPr>
      </w:pPr>
    </w:p>
    <w:p w:rsidR="00C630E4" w:rsidRPr="00022600" w:rsidRDefault="00C630E4" w:rsidP="00C630E4">
      <w:pPr>
        <w:pStyle w:val="5"/>
        <w:ind w:left="0" w:right="-330" w:firstLine="15"/>
        <w:rPr>
          <w:b w:val="0"/>
          <w:bCs w:val="0"/>
          <w:sz w:val="28"/>
          <w:szCs w:val="28"/>
        </w:rPr>
      </w:pPr>
    </w:p>
    <w:p w:rsidR="00C630E4" w:rsidRPr="00022600" w:rsidRDefault="00C630E4" w:rsidP="00C630E4">
      <w:pPr>
        <w:pStyle w:val="5"/>
        <w:ind w:left="0" w:right="-330" w:firstLine="15"/>
        <w:rPr>
          <w:sz w:val="28"/>
          <w:szCs w:val="28"/>
        </w:rPr>
      </w:pPr>
    </w:p>
    <w:p w:rsidR="00FD10DD" w:rsidRPr="00FD10DD" w:rsidRDefault="00FD10DD" w:rsidP="00FD10DD">
      <w:pPr>
        <w:spacing w:line="288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10DD">
        <w:rPr>
          <w:rFonts w:ascii="Times New Roman" w:eastAsia="Times New Roman" w:hAnsi="Times New Roman" w:cs="Times New Roman"/>
          <w:b/>
          <w:sz w:val="28"/>
          <w:szCs w:val="28"/>
        </w:rPr>
        <w:t>Бакалавриат по направлению подготовки 44.03.01 Педагогическое образование</w:t>
      </w:r>
      <w:r w:rsidRPr="00FD10DD">
        <w:rPr>
          <w:rFonts w:ascii="Times New Roman" w:eastAsia="Times New Roman" w:hAnsi="Times New Roman" w:cs="Times New Roman"/>
          <w:b/>
          <w:sz w:val="28"/>
          <w:szCs w:val="28"/>
        </w:rPr>
        <w:cr/>
      </w:r>
    </w:p>
    <w:p w:rsidR="00C630E4" w:rsidRPr="00022600" w:rsidRDefault="00FD10DD" w:rsidP="00FD10DD">
      <w:pPr>
        <w:spacing w:line="288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10DD">
        <w:rPr>
          <w:rFonts w:ascii="Times New Roman" w:eastAsia="Times New Roman" w:hAnsi="Times New Roman" w:cs="Times New Roman"/>
          <w:b/>
          <w:sz w:val="28"/>
          <w:szCs w:val="28"/>
        </w:rPr>
        <w:t>Направленность (профиль) программы: "</w:t>
      </w:r>
      <w:r w:rsidR="0043209D">
        <w:rPr>
          <w:rFonts w:ascii="Times New Roman" w:eastAsia="Times New Roman" w:hAnsi="Times New Roman" w:cs="Times New Roman"/>
          <w:b/>
          <w:sz w:val="28"/>
          <w:szCs w:val="28"/>
        </w:rPr>
        <w:t>Физкультурное образование</w:t>
      </w:r>
      <w:r w:rsidRPr="00FD10DD"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r w:rsidRPr="00FD10DD">
        <w:rPr>
          <w:rFonts w:ascii="Times New Roman" w:eastAsia="Times New Roman" w:hAnsi="Times New Roman" w:cs="Times New Roman"/>
          <w:b/>
          <w:sz w:val="28"/>
          <w:szCs w:val="28"/>
        </w:rPr>
        <w:cr/>
      </w:r>
    </w:p>
    <w:p w:rsidR="00C630E4" w:rsidRPr="00022600" w:rsidRDefault="00C630E4" w:rsidP="00C630E4">
      <w:pPr>
        <w:ind w:right="-330" w:firstLine="15"/>
        <w:rPr>
          <w:rFonts w:ascii="Times New Roman" w:eastAsia="Times New Roman" w:hAnsi="Times New Roman" w:cs="Times New Roman"/>
          <w:sz w:val="28"/>
          <w:szCs w:val="28"/>
        </w:rPr>
      </w:pPr>
    </w:p>
    <w:p w:rsidR="00795BAA" w:rsidRPr="00022600" w:rsidRDefault="00795BAA" w:rsidP="00C630E4">
      <w:pPr>
        <w:ind w:right="-330" w:firstLine="1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5BAA" w:rsidRPr="00022600" w:rsidRDefault="00795BAA" w:rsidP="00C630E4">
      <w:pPr>
        <w:ind w:right="-330" w:firstLine="1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5BAA" w:rsidRPr="00022600" w:rsidRDefault="00795BAA" w:rsidP="00C630E4">
      <w:pPr>
        <w:ind w:right="-330" w:firstLine="1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4D65" w:rsidRPr="00022600" w:rsidRDefault="00BB4D65" w:rsidP="00C630E4">
      <w:pPr>
        <w:ind w:right="-330" w:firstLine="1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7903" w:rsidRPr="00022600" w:rsidRDefault="00795BAA" w:rsidP="00C630E4">
      <w:pPr>
        <w:ind w:right="-330" w:firstLine="1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2600">
        <w:rPr>
          <w:rFonts w:ascii="Times New Roman" w:eastAsia="Times New Roman" w:hAnsi="Times New Roman" w:cs="Times New Roman"/>
          <w:sz w:val="28"/>
          <w:szCs w:val="28"/>
        </w:rPr>
        <w:t xml:space="preserve">Омск, </w:t>
      </w:r>
      <w:r w:rsidR="00FD10D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B5D63">
        <w:rPr>
          <w:rFonts w:ascii="Times New Roman" w:eastAsia="Times New Roman" w:hAnsi="Times New Roman" w:cs="Times New Roman"/>
          <w:sz w:val="28"/>
          <w:szCs w:val="28"/>
        </w:rPr>
        <w:t>2</w:t>
      </w:r>
      <w:r w:rsidR="001A0CCD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C17903" w:rsidRPr="00022600" w:rsidRDefault="00C17903">
      <w:pPr>
        <w:rPr>
          <w:rFonts w:ascii="Times New Roman" w:eastAsia="Times New Roman" w:hAnsi="Times New Roman" w:cs="Times New Roman"/>
          <w:sz w:val="28"/>
          <w:szCs w:val="28"/>
        </w:rPr>
      </w:pPr>
      <w:r w:rsidRPr="00022600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C630E4" w:rsidRPr="00022600" w:rsidRDefault="00C630E4" w:rsidP="00C630E4">
      <w:pPr>
        <w:ind w:right="-330" w:firstLine="1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119B" w:rsidRDefault="00F1119B" w:rsidP="00F1119B">
      <w:pPr>
        <w:tabs>
          <w:tab w:val="left" w:pos="0"/>
        </w:tabs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Составитель:</w:t>
      </w:r>
    </w:p>
    <w:p w:rsidR="00F1119B" w:rsidRDefault="002A4A4F" w:rsidP="00F1119B">
      <w:pPr>
        <w:tabs>
          <w:tab w:val="left" w:pos="0"/>
        </w:tabs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Л.В.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Кубрина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F1119B" w:rsidRDefault="00F1119B" w:rsidP="00F1119B">
      <w:pPr>
        <w:tabs>
          <w:tab w:val="left" w:pos="0"/>
        </w:tabs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Рекомендованы решением кафедры педагогики, психологии и социальной работы</w:t>
      </w:r>
    </w:p>
    <w:p w:rsidR="001A0CCD" w:rsidRDefault="001A0CCD" w:rsidP="001A0CCD">
      <w:pPr>
        <w:tabs>
          <w:tab w:val="left" w:pos="0"/>
        </w:tabs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Протокол от  24 .03. 2023 г.  № 8</w:t>
      </w:r>
    </w:p>
    <w:p w:rsidR="00F1119B" w:rsidRDefault="00F1119B" w:rsidP="00F1119B">
      <w:pPr>
        <w:tabs>
          <w:tab w:val="left" w:pos="0"/>
        </w:tabs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Зав. кафедрой д.п.н.</w:t>
      </w:r>
      <w:r w:rsidR="002A4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профессор  Е.В. Лопанова </w:t>
      </w:r>
    </w:p>
    <w:p w:rsidR="00F1119B" w:rsidRDefault="00F1119B" w:rsidP="00F1119B">
      <w:pPr>
        <w:pStyle w:val="af3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C6E15" w:rsidRPr="00022600" w:rsidRDefault="000C6E15" w:rsidP="000C6E15">
      <w:pPr>
        <w:pStyle w:val="af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5BAA" w:rsidRPr="00022600" w:rsidRDefault="00795BAA" w:rsidP="00795BAA">
      <w:pPr>
        <w:pageBreakBefore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2600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C630E4" w:rsidRPr="00022600" w:rsidRDefault="00C630E4" w:rsidP="00C630E4">
      <w:pPr>
        <w:pStyle w:val="a5"/>
        <w:ind w:right="-330" w:firstLine="15"/>
        <w:jc w:val="both"/>
        <w:rPr>
          <w:rFonts w:ascii="Times New Roman" w:eastAsia="Times New Roman" w:hAnsi="Times New Roman" w:cs="Times New Roman"/>
        </w:rPr>
      </w:pPr>
    </w:p>
    <w:p w:rsidR="00C630E4" w:rsidRPr="00B0775E" w:rsidRDefault="00C630E4" w:rsidP="00746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75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0775E" w:rsidRPr="00B0775E" w:rsidRDefault="00B0775E" w:rsidP="00B0775E">
      <w:pPr>
        <w:pStyle w:val="31"/>
        <w:shd w:val="clear" w:color="auto" w:fill="auto"/>
        <w:spacing w:after="0" w:line="240" w:lineRule="auto"/>
        <w:jc w:val="left"/>
        <w:rPr>
          <w:bCs/>
          <w:color w:val="auto"/>
          <w:sz w:val="28"/>
          <w:szCs w:val="28"/>
        </w:rPr>
      </w:pPr>
      <w:r w:rsidRPr="00B0775E">
        <w:rPr>
          <w:bCs/>
          <w:color w:val="auto"/>
          <w:sz w:val="28"/>
          <w:szCs w:val="28"/>
        </w:rPr>
        <w:t>2. Формы и способы проведения практики</w:t>
      </w:r>
    </w:p>
    <w:p w:rsidR="00C630E4" w:rsidRDefault="00B0775E" w:rsidP="00746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630E4" w:rsidRPr="00B0775E">
        <w:rPr>
          <w:rFonts w:ascii="Times New Roman" w:hAnsi="Times New Roman" w:cs="Times New Roman"/>
          <w:sz w:val="28"/>
          <w:szCs w:val="28"/>
        </w:rPr>
        <w:t xml:space="preserve">. </w:t>
      </w:r>
      <w:r w:rsidR="00706A9C" w:rsidRPr="00B0775E">
        <w:rPr>
          <w:rFonts w:ascii="Times New Roman" w:hAnsi="Times New Roman" w:cs="Times New Roman"/>
          <w:sz w:val="28"/>
          <w:szCs w:val="28"/>
        </w:rPr>
        <w:t>Содержание</w:t>
      </w:r>
      <w:r w:rsidR="005B5D63">
        <w:rPr>
          <w:rFonts w:ascii="Times New Roman" w:hAnsi="Times New Roman" w:cs="Times New Roman"/>
          <w:sz w:val="28"/>
          <w:szCs w:val="28"/>
        </w:rPr>
        <w:t xml:space="preserve"> </w:t>
      </w:r>
      <w:r w:rsidR="00297AF0">
        <w:rPr>
          <w:rFonts w:ascii="Times New Roman" w:hAnsi="Times New Roman" w:cs="Times New Roman"/>
          <w:sz w:val="28"/>
          <w:szCs w:val="28"/>
        </w:rPr>
        <w:t xml:space="preserve">производственной (педагогической) практики </w:t>
      </w:r>
    </w:p>
    <w:p w:rsidR="00C630E4" w:rsidRPr="00B0775E" w:rsidRDefault="00B0775E" w:rsidP="00746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_RefHeading__44_12714206161"/>
      <w:bookmarkEnd w:id="0"/>
      <w:r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74604E" w:rsidRPr="00B0775E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706A9C" w:rsidRPr="00B0775E">
        <w:rPr>
          <w:rFonts w:ascii="Times New Roman" w:hAnsi="Times New Roman" w:cs="Times New Roman"/>
          <w:bCs/>
          <w:iCs/>
          <w:sz w:val="28"/>
          <w:szCs w:val="28"/>
        </w:rPr>
        <w:t xml:space="preserve">Требования к оформлению </w:t>
      </w:r>
      <w:r w:rsidR="00F61123" w:rsidRPr="00B0775E">
        <w:rPr>
          <w:rFonts w:ascii="Times New Roman" w:hAnsi="Times New Roman" w:cs="Times New Roman"/>
          <w:bCs/>
          <w:iCs/>
          <w:sz w:val="28"/>
          <w:szCs w:val="28"/>
        </w:rPr>
        <w:t xml:space="preserve">отчета </w:t>
      </w:r>
      <w:r w:rsidR="00297AF0">
        <w:rPr>
          <w:rFonts w:ascii="Times New Roman" w:hAnsi="Times New Roman" w:cs="Times New Roman"/>
          <w:sz w:val="28"/>
          <w:szCs w:val="28"/>
        </w:rPr>
        <w:t>производственной (педагогической) практики</w:t>
      </w:r>
    </w:p>
    <w:p w:rsidR="00C630E4" w:rsidRPr="00022600" w:rsidRDefault="00C630E4" w:rsidP="00C630E4">
      <w:pPr>
        <w:ind w:right="-33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600">
        <w:rPr>
          <w:rFonts w:ascii="Times New Roman" w:hAnsi="Times New Roman" w:cs="Times New Roman"/>
          <w:sz w:val="28"/>
          <w:szCs w:val="28"/>
        </w:rPr>
        <w:t>Приложения</w:t>
      </w:r>
    </w:p>
    <w:p w:rsidR="00C630E4" w:rsidRPr="00022600" w:rsidRDefault="00C630E4" w:rsidP="00C630E4">
      <w:pPr>
        <w:ind w:right="-33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30E4" w:rsidRPr="00022600" w:rsidRDefault="00C630E4" w:rsidP="00C630E4">
      <w:pPr>
        <w:ind w:right="-330" w:firstLine="1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30E4" w:rsidRPr="00022600" w:rsidRDefault="00C630E4" w:rsidP="00C630E4">
      <w:pPr>
        <w:ind w:right="-330" w:firstLine="1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C27" w:rsidRPr="00022600" w:rsidRDefault="00172C27">
      <w:pPr>
        <w:rPr>
          <w:rFonts w:ascii="Times New Roman" w:hAnsi="Times New Roman" w:cs="Times New Roman"/>
          <w:sz w:val="28"/>
          <w:szCs w:val="28"/>
        </w:rPr>
      </w:pPr>
    </w:p>
    <w:p w:rsidR="00F64742" w:rsidRPr="00022600" w:rsidRDefault="00F64742">
      <w:pPr>
        <w:rPr>
          <w:rFonts w:ascii="Times New Roman" w:hAnsi="Times New Roman" w:cs="Times New Roman"/>
          <w:sz w:val="28"/>
          <w:szCs w:val="28"/>
        </w:rPr>
      </w:pPr>
    </w:p>
    <w:p w:rsidR="00F64742" w:rsidRPr="00022600" w:rsidRDefault="00F64742">
      <w:pPr>
        <w:rPr>
          <w:rFonts w:ascii="Times New Roman" w:hAnsi="Times New Roman" w:cs="Times New Roman"/>
          <w:sz w:val="28"/>
          <w:szCs w:val="28"/>
        </w:rPr>
      </w:pPr>
    </w:p>
    <w:p w:rsidR="00F64742" w:rsidRPr="00022600" w:rsidRDefault="00F64742">
      <w:pPr>
        <w:rPr>
          <w:rFonts w:ascii="Times New Roman" w:hAnsi="Times New Roman" w:cs="Times New Roman"/>
          <w:sz w:val="28"/>
          <w:szCs w:val="28"/>
        </w:rPr>
      </w:pPr>
    </w:p>
    <w:p w:rsidR="00F64742" w:rsidRPr="00022600" w:rsidRDefault="00F64742">
      <w:pPr>
        <w:rPr>
          <w:rFonts w:ascii="Times New Roman" w:hAnsi="Times New Roman" w:cs="Times New Roman"/>
          <w:sz w:val="28"/>
          <w:szCs w:val="28"/>
        </w:rPr>
      </w:pPr>
    </w:p>
    <w:p w:rsidR="00F64742" w:rsidRPr="00022600" w:rsidRDefault="00F64742">
      <w:pPr>
        <w:rPr>
          <w:rFonts w:ascii="Times New Roman" w:hAnsi="Times New Roman" w:cs="Times New Roman"/>
          <w:sz w:val="28"/>
          <w:szCs w:val="28"/>
        </w:rPr>
      </w:pPr>
    </w:p>
    <w:p w:rsidR="00F64742" w:rsidRPr="00022600" w:rsidRDefault="00F64742">
      <w:pPr>
        <w:rPr>
          <w:rFonts w:ascii="Times New Roman" w:hAnsi="Times New Roman" w:cs="Times New Roman"/>
          <w:sz w:val="28"/>
          <w:szCs w:val="28"/>
        </w:rPr>
      </w:pPr>
    </w:p>
    <w:p w:rsidR="00F64742" w:rsidRPr="00022600" w:rsidRDefault="00F64742">
      <w:pPr>
        <w:rPr>
          <w:rFonts w:ascii="Times New Roman" w:hAnsi="Times New Roman" w:cs="Times New Roman"/>
          <w:sz w:val="28"/>
          <w:szCs w:val="28"/>
        </w:rPr>
      </w:pPr>
    </w:p>
    <w:p w:rsidR="00F64742" w:rsidRPr="00022600" w:rsidRDefault="00F64742">
      <w:pPr>
        <w:rPr>
          <w:rFonts w:ascii="Times New Roman" w:hAnsi="Times New Roman" w:cs="Times New Roman"/>
          <w:sz w:val="28"/>
          <w:szCs w:val="28"/>
        </w:rPr>
      </w:pPr>
    </w:p>
    <w:p w:rsidR="00F64742" w:rsidRPr="00022600" w:rsidRDefault="00F64742">
      <w:pPr>
        <w:rPr>
          <w:rFonts w:ascii="Times New Roman" w:hAnsi="Times New Roman" w:cs="Times New Roman"/>
          <w:sz w:val="28"/>
          <w:szCs w:val="28"/>
        </w:rPr>
      </w:pPr>
    </w:p>
    <w:p w:rsidR="00F64742" w:rsidRPr="00022600" w:rsidRDefault="00F64742">
      <w:pPr>
        <w:rPr>
          <w:rFonts w:ascii="Times New Roman" w:hAnsi="Times New Roman" w:cs="Times New Roman"/>
          <w:sz w:val="28"/>
          <w:szCs w:val="28"/>
        </w:rPr>
      </w:pPr>
    </w:p>
    <w:p w:rsidR="00F64742" w:rsidRPr="00022600" w:rsidRDefault="00F64742">
      <w:pPr>
        <w:rPr>
          <w:rFonts w:ascii="Times New Roman" w:hAnsi="Times New Roman" w:cs="Times New Roman"/>
          <w:sz w:val="28"/>
          <w:szCs w:val="28"/>
        </w:rPr>
      </w:pPr>
    </w:p>
    <w:p w:rsidR="00F64742" w:rsidRPr="00022600" w:rsidRDefault="00F64742">
      <w:pPr>
        <w:rPr>
          <w:rFonts w:ascii="Times New Roman" w:hAnsi="Times New Roman" w:cs="Times New Roman"/>
          <w:sz w:val="28"/>
          <w:szCs w:val="28"/>
        </w:rPr>
      </w:pPr>
    </w:p>
    <w:p w:rsidR="00F64742" w:rsidRPr="00022600" w:rsidRDefault="00F64742">
      <w:pPr>
        <w:rPr>
          <w:rFonts w:ascii="Times New Roman" w:hAnsi="Times New Roman" w:cs="Times New Roman"/>
          <w:sz w:val="28"/>
          <w:szCs w:val="28"/>
        </w:rPr>
      </w:pPr>
    </w:p>
    <w:p w:rsidR="00560C0A" w:rsidRPr="00022600" w:rsidRDefault="00560C0A">
      <w:pPr>
        <w:rPr>
          <w:rFonts w:ascii="Times New Roman" w:hAnsi="Times New Roman" w:cs="Times New Roman"/>
          <w:sz w:val="28"/>
          <w:szCs w:val="28"/>
        </w:rPr>
      </w:pPr>
    </w:p>
    <w:p w:rsidR="00FD10DD" w:rsidRDefault="00FD10DD" w:rsidP="00706A9C">
      <w:pPr>
        <w:ind w:right="-330"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10DD" w:rsidRDefault="00FD10DD" w:rsidP="00706A9C">
      <w:pPr>
        <w:ind w:right="-330"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775E" w:rsidRDefault="00B0775E" w:rsidP="00706A9C">
      <w:pPr>
        <w:ind w:right="-330"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775E" w:rsidRDefault="00B0775E" w:rsidP="00706A9C">
      <w:pPr>
        <w:ind w:right="-330"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20A3" w:rsidRPr="003F0B31" w:rsidRDefault="00C720A3" w:rsidP="00706A9C">
      <w:pPr>
        <w:ind w:right="-33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0B3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A1D7C" w:rsidRDefault="005B5D63" w:rsidP="00F81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подготовка в форме производственной (педагогической практики интерна) практики</w:t>
      </w:r>
      <w:r w:rsidR="00297AF0">
        <w:rPr>
          <w:rFonts w:ascii="Times New Roman" w:hAnsi="Times New Roman" w:cs="Times New Roman"/>
          <w:sz w:val="28"/>
          <w:szCs w:val="28"/>
        </w:rPr>
        <w:t xml:space="preserve"> </w:t>
      </w:r>
      <w:r w:rsidR="00F661D9" w:rsidRPr="003F0B31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1D9" w:rsidRPr="003F0B31">
        <w:rPr>
          <w:rFonts w:ascii="Times New Roman" w:eastAsia="Times New Roman" w:hAnsi="Times New Roman" w:cs="Times New Roman"/>
          <w:sz w:val="28"/>
          <w:szCs w:val="28"/>
        </w:rPr>
        <w:t xml:space="preserve">по направлению подготовки 44.03.01 Педагогическое образование </w:t>
      </w:r>
      <w:r w:rsidR="006A1D7C">
        <w:rPr>
          <w:rFonts w:ascii="Times New Roman" w:eastAsia="Times New Roman" w:hAnsi="Times New Roman" w:cs="Times New Roman"/>
          <w:sz w:val="28"/>
          <w:szCs w:val="28"/>
        </w:rPr>
        <w:t xml:space="preserve">(уровень </w:t>
      </w:r>
      <w:r w:rsidR="006A1D7C" w:rsidRPr="003F0B31">
        <w:rPr>
          <w:rFonts w:ascii="Times New Roman" w:hAnsi="Times New Roman" w:cs="Times New Roman"/>
          <w:sz w:val="28"/>
          <w:szCs w:val="28"/>
        </w:rPr>
        <w:t>б</w:t>
      </w:r>
      <w:r w:rsidR="006A1D7C" w:rsidRPr="003F0B31">
        <w:rPr>
          <w:rFonts w:ascii="Times New Roman" w:eastAsia="Times New Roman" w:hAnsi="Times New Roman" w:cs="Times New Roman"/>
          <w:sz w:val="28"/>
          <w:szCs w:val="28"/>
        </w:rPr>
        <w:t>акалавриат</w:t>
      </w:r>
      <w:r w:rsidR="006A1D7C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Start"/>
      <w:r w:rsidR="006A1D7C">
        <w:rPr>
          <w:rFonts w:ascii="Times New Roman" w:eastAsia="Times New Roman" w:hAnsi="Times New Roman" w:cs="Times New Roman"/>
          <w:sz w:val="28"/>
          <w:szCs w:val="28"/>
        </w:rPr>
        <w:t>)</w:t>
      </w:r>
      <w:r w:rsidR="00F661D9" w:rsidRPr="003F0B3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F661D9" w:rsidRPr="003F0B31">
        <w:rPr>
          <w:rFonts w:ascii="Times New Roman" w:hAnsi="Times New Roman" w:cs="Times New Roman"/>
          <w:sz w:val="28"/>
          <w:szCs w:val="28"/>
        </w:rPr>
        <w:t xml:space="preserve">роводится в соответствии с ФГОС ВО, графиком </w:t>
      </w:r>
      <w:r w:rsidR="00297AF0">
        <w:rPr>
          <w:rFonts w:ascii="Times New Roman" w:hAnsi="Times New Roman" w:cs="Times New Roman"/>
          <w:sz w:val="28"/>
          <w:szCs w:val="28"/>
        </w:rPr>
        <w:t>учебного</w:t>
      </w:r>
      <w:r w:rsidR="00F661D9" w:rsidRPr="003F0B31">
        <w:rPr>
          <w:rFonts w:ascii="Times New Roman" w:hAnsi="Times New Roman" w:cs="Times New Roman"/>
          <w:sz w:val="28"/>
          <w:szCs w:val="28"/>
        </w:rPr>
        <w:t xml:space="preserve"> процесса, </w:t>
      </w:r>
      <w:r w:rsidR="00297AF0">
        <w:rPr>
          <w:rFonts w:ascii="Times New Roman" w:hAnsi="Times New Roman" w:cs="Times New Roman"/>
          <w:sz w:val="28"/>
          <w:szCs w:val="28"/>
        </w:rPr>
        <w:t>учебным</w:t>
      </w:r>
      <w:r w:rsidR="00F661D9" w:rsidRPr="003F0B31">
        <w:rPr>
          <w:rFonts w:ascii="Times New Roman" w:hAnsi="Times New Roman" w:cs="Times New Roman"/>
          <w:sz w:val="28"/>
          <w:szCs w:val="28"/>
        </w:rPr>
        <w:t xml:space="preserve"> планом. </w:t>
      </w:r>
    </w:p>
    <w:p w:rsidR="00F661D9" w:rsidRPr="003F0B31" w:rsidRDefault="005B5D63" w:rsidP="00F819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подготовка в форме производственной практики</w:t>
      </w:r>
      <w:r w:rsidR="001A4212" w:rsidRPr="001A4212">
        <w:rPr>
          <w:rStyle w:val="fontstyle21"/>
          <w:sz w:val="28"/>
          <w:szCs w:val="28"/>
        </w:rPr>
        <w:t xml:space="preserve">: педагогическая практика интерна </w:t>
      </w:r>
      <w:r w:rsidR="00853C5F">
        <w:rPr>
          <w:rStyle w:val="fontstyle21"/>
          <w:sz w:val="28"/>
          <w:szCs w:val="28"/>
        </w:rPr>
        <w:t>носит</w:t>
      </w:r>
      <w:r>
        <w:rPr>
          <w:rStyle w:val="fontstyle21"/>
          <w:sz w:val="28"/>
          <w:szCs w:val="28"/>
        </w:rPr>
        <w:t xml:space="preserve"> </w:t>
      </w:r>
      <w:r w:rsidR="001950EE">
        <w:rPr>
          <w:rStyle w:val="fontstyle21"/>
          <w:sz w:val="28"/>
          <w:szCs w:val="28"/>
        </w:rPr>
        <w:t>предметно-содержательн</w:t>
      </w:r>
      <w:r w:rsidR="00F661D9" w:rsidRPr="003F0B31">
        <w:rPr>
          <w:rStyle w:val="fontstyle21"/>
          <w:sz w:val="28"/>
          <w:szCs w:val="28"/>
        </w:rPr>
        <w:t xml:space="preserve">ый характер и организуется на базе образовательных учреждений общего образования. Основными видами деятельности обучающихся является педагогическое наблюдение и анализ особенностей профессиональной деятельности учителя </w:t>
      </w:r>
      <w:r w:rsidR="00F1119B">
        <w:rPr>
          <w:rStyle w:val="fontstyle21"/>
          <w:sz w:val="28"/>
          <w:szCs w:val="28"/>
        </w:rPr>
        <w:t>БЖД</w:t>
      </w:r>
      <w:r w:rsidR="00F661D9" w:rsidRPr="003F0B31">
        <w:rPr>
          <w:rStyle w:val="fontstyle21"/>
          <w:sz w:val="28"/>
          <w:szCs w:val="28"/>
        </w:rPr>
        <w:t xml:space="preserve">, в ходе которых развиваются </w:t>
      </w:r>
      <w:proofErr w:type="spellStart"/>
      <w:r w:rsidR="00F661D9" w:rsidRPr="003F0B31">
        <w:rPr>
          <w:rStyle w:val="fontstyle21"/>
          <w:sz w:val="28"/>
          <w:szCs w:val="28"/>
        </w:rPr>
        <w:t>общепрофессиональные</w:t>
      </w:r>
      <w:proofErr w:type="spellEnd"/>
      <w:r w:rsidR="00F661D9" w:rsidRPr="003F0B31">
        <w:rPr>
          <w:rStyle w:val="fontstyle21"/>
          <w:sz w:val="28"/>
          <w:szCs w:val="28"/>
        </w:rPr>
        <w:t xml:space="preserve"> и профессиональные компетенции.</w:t>
      </w:r>
    </w:p>
    <w:p w:rsidR="000238BC" w:rsidRPr="00297AF0" w:rsidRDefault="00F1119B" w:rsidP="00046FE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119B">
        <w:rPr>
          <w:rFonts w:ascii="Times New Roman" w:hAnsi="Times New Roman" w:cs="Times New Roman"/>
          <w:i/>
          <w:iCs/>
          <w:sz w:val="28"/>
          <w:szCs w:val="28"/>
        </w:rPr>
        <w:t xml:space="preserve">Целью практической подготовки в форме </w:t>
      </w:r>
      <w:r w:rsidR="001A4212">
        <w:rPr>
          <w:rFonts w:ascii="Times New Roman" w:hAnsi="Times New Roman" w:cs="Times New Roman"/>
          <w:i/>
          <w:sz w:val="28"/>
          <w:szCs w:val="28"/>
        </w:rPr>
        <w:t>п</w:t>
      </w:r>
      <w:r w:rsidR="001A4212" w:rsidRPr="001A4212">
        <w:rPr>
          <w:rFonts w:ascii="Times New Roman" w:hAnsi="Times New Roman" w:cs="Times New Roman"/>
          <w:i/>
          <w:sz w:val="28"/>
          <w:szCs w:val="28"/>
        </w:rPr>
        <w:t>роизводственная практика: педагогическая практика интерна</w:t>
      </w:r>
      <w:r w:rsidR="001A42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7DD5" w:rsidRPr="003F0B3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97DD5" w:rsidRPr="00297AF0">
        <w:rPr>
          <w:rFonts w:ascii="Times New Roman" w:hAnsi="Times New Roman" w:cs="Times New Roman"/>
          <w:i/>
          <w:iCs/>
          <w:sz w:val="28"/>
          <w:szCs w:val="28"/>
        </w:rPr>
        <w:t>явля</w:t>
      </w:r>
      <w:r w:rsidR="00EA2BEC" w:rsidRPr="00297AF0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="00897DD5" w:rsidRPr="00297AF0">
        <w:rPr>
          <w:rFonts w:ascii="Times New Roman" w:hAnsi="Times New Roman" w:cs="Times New Roman"/>
          <w:i/>
          <w:iCs/>
          <w:sz w:val="28"/>
          <w:szCs w:val="28"/>
        </w:rPr>
        <w:t>тся</w:t>
      </w:r>
      <w:r w:rsidR="001A421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97AF0" w:rsidRPr="00297AF0">
        <w:rPr>
          <w:rFonts w:ascii="Times New Roman" w:hAnsi="Times New Roman" w:cs="Times New Roman"/>
          <w:sz w:val="28"/>
          <w:szCs w:val="28"/>
        </w:rPr>
        <w:t xml:space="preserve">знакомство с основными функциями учителя </w:t>
      </w:r>
      <w:r>
        <w:rPr>
          <w:rFonts w:ascii="Times New Roman" w:hAnsi="Times New Roman" w:cs="Times New Roman"/>
          <w:sz w:val="28"/>
          <w:szCs w:val="28"/>
        </w:rPr>
        <w:t>БЖД</w:t>
      </w:r>
      <w:r w:rsidR="00297AF0" w:rsidRPr="00297AF0">
        <w:rPr>
          <w:rFonts w:ascii="Times New Roman" w:hAnsi="Times New Roman" w:cs="Times New Roman"/>
          <w:sz w:val="28"/>
          <w:szCs w:val="28"/>
        </w:rPr>
        <w:t xml:space="preserve">: информационной, организационной, проектной, конструктивной, коммуникативной, коррекционно-развивающей, приобретение обучающимися первого педагогического опыта в ходе проведения уроков и внеклассных занятий по </w:t>
      </w:r>
      <w:r>
        <w:rPr>
          <w:rFonts w:ascii="Times New Roman" w:hAnsi="Times New Roman" w:cs="Times New Roman"/>
          <w:sz w:val="28"/>
          <w:szCs w:val="28"/>
        </w:rPr>
        <w:t>БЖД</w:t>
      </w:r>
      <w:r w:rsidR="00297AF0" w:rsidRPr="00297AF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97DD5" w:rsidRDefault="005B5D63" w:rsidP="001745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К задачам практической подготовки </w:t>
      </w:r>
      <w:r w:rsidR="00897DD5" w:rsidRPr="003F0B31">
        <w:rPr>
          <w:rFonts w:ascii="Times New Roman" w:hAnsi="Times New Roman" w:cs="Times New Roman"/>
          <w:bCs/>
          <w:i/>
          <w:sz w:val="28"/>
          <w:szCs w:val="28"/>
        </w:rPr>
        <w:t xml:space="preserve"> относятся:</w:t>
      </w:r>
    </w:p>
    <w:p w:rsidR="00995B53" w:rsidRPr="00995B53" w:rsidRDefault="00995B53" w:rsidP="001745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5B53">
        <w:rPr>
          <w:rFonts w:ascii="Times New Roman" w:hAnsi="Times New Roman" w:cs="Times New Roman"/>
          <w:sz w:val="28"/>
          <w:szCs w:val="28"/>
        </w:rPr>
        <w:t xml:space="preserve">-подготовка обучающихся к проектированию и реализации образовательного процесса по </w:t>
      </w:r>
      <w:r w:rsidR="00F1119B">
        <w:rPr>
          <w:rFonts w:ascii="Times New Roman" w:hAnsi="Times New Roman" w:cs="Times New Roman"/>
          <w:sz w:val="28"/>
          <w:szCs w:val="28"/>
        </w:rPr>
        <w:t>БЖД</w:t>
      </w:r>
      <w:r w:rsidR="005B5D63">
        <w:rPr>
          <w:rFonts w:ascii="Times New Roman" w:hAnsi="Times New Roman" w:cs="Times New Roman"/>
          <w:sz w:val="28"/>
          <w:szCs w:val="28"/>
        </w:rPr>
        <w:t xml:space="preserve"> </w:t>
      </w:r>
      <w:r w:rsidRPr="00995B53">
        <w:rPr>
          <w:rFonts w:ascii="Times New Roman" w:hAnsi="Times New Roman" w:cs="Times New Roman"/>
          <w:sz w:val="28"/>
          <w:szCs w:val="28"/>
        </w:rPr>
        <w:t xml:space="preserve">в образовательного учреждения, составлению тематического и поурочного планирования, отбору содержания, методов, средств обучения и образовательных технологий, направленных на достижение личностных, предметных и </w:t>
      </w:r>
      <w:proofErr w:type="spellStart"/>
      <w:r w:rsidRPr="00995B5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95B53">
        <w:rPr>
          <w:rFonts w:ascii="Times New Roman" w:hAnsi="Times New Roman" w:cs="Times New Roman"/>
          <w:sz w:val="28"/>
          <w:szCs w:val="28"/>
        </w:rPr>
        <w:t xml:space="preserve"> результатов обучения и др.;</w:t>
      </w:r>
      <w:proofErr w:type="gramEnd"/>
    </w:p>
    <w:p w:rsidR="00995B53" w:rsidRPr="00995B53" w:rsidRDefault="00995B53" w:rsidP="001745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95B53">
        <w:rPr>
          <w:rFonts w:ascii="Times New Roman" w:hAnsi="Times New Roman" w:cs="Times New Roman"/>
          <w:sz w:val="28"/>
          <w:szCs w:val="28"/>
        </w:rPr>
        <w:t>- установление социального взаимодействия в коллективе (диспуты, коллективный анализ педагогической деятельности, обсуждение и критическая оценка педагогических задач и ситуаций и др.).</w:t>
      </w:r>
    </w:p>
    <w:p w:rsidR="001C13DE" w:rsidRPr="00995B53" w:rsidRDefault="001C13DE" w:rsidP="00995B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7903" w:rsidRPr="003F0B31" w:rsidRDefault="00C17903" w:rsidP="00853C5F">
      <w:pPr>
        <w:pStyle w:val="60"/>
        <w:shd w:val="clear" w:color="auto" w:fill="auto"/>
        <w:tabs>
          <w:tab w:val="left" w:pos="1162"/>
        </w:tabs>
        <w:spacing w:line="240" w:lineRule="auto"/>
        <w:ind w:firstLine="709"/>
        <w:jc w:val="center"/>
        <w:rPr>
          <w:i/>
          <w:sz w:val="28"/>
          <w:szCs w:val="28"/>
        </w:rPr>
      </w:pPr>
    </w:p>
    <w:p w:rsidR="00C17903" w:rsidRPr="003F0B31" w:rsidRDefault="00F61123" w:rsidP="00174540">
      <w:pPr>
        <w:pStyle w:val="60"/>
        <w:shd w:val="clear" w:color="auto" w:fill="auto"/>
        <w:tabs>
          <w:tab w:val="left" w:pos="1162"/>
        </w:tabs>
        <w:spacing w:line="240" w:lineRule="auto"/>
        <w:ind w:firstLine="709"/>
        <w:jc w:val="center"/>
        <w:rPr>
          <w:i/>
          <w:sz w:val="28"/>
          <w:szCs w:val="28"/>
        </w:rPr>
      </w:pPr>
      <w:r w:rsidRPr="003F0B31">
        <w:rPr>
          <w:b/>
          <w:bCs/>
          <w:sz w:val="28"/>
          <w:szCs w:val="28"/>
        </w:rPr>
        <w:t>1.</w:t>
      </w:r>
      <w:r w:rsidR="00C17903" w:rsidRPr="003F0B31">
        <w:rPr>
          <w:b/>
          <w:bCs/>
          <w:sz w:val="28"/>
          <w:szCs w:val="28"/>
        </w:rPr>
        <w:t xml:space="preserve">2. Место </w:t>
      </w:r>
      <w:r w:rsidR="005B5D63">
        <w:rPr>
          <w:b/>
          <w:bCs/>
          <w:sz w:val="28"/>
          <w:szCs w:val="28"/>
        </w:rPr>
        <w:t>практической подготовки</w:t>
      </w:r>
      <w:r w:rsidR="005B5D63" w:rsidRPr="005B5D63">
        <w:rPr>
          <w:b/>
          <w:bCs/>
          <w:sz w:val="28"/>
          <w:szCs w:val="28"/>
        </w:rPr>
        <w:t xml:space="preserve"> в форме п</w:t>
      </w:r>
      <w:r w:rsidR="005B5D63">
        <w:rPr>
          <w:b/>
          <w:bCs/>
          <w:sz w:val="28"/>
          <w:szCs w:val="28"/>
        </w:rPr>
        <w:t xml:space="preserve">роизводственной </w:t>
      </w:r>
      <w:r w:rsidR="005B5D63" w:rsidRPr="005B5D63">
        <w:rPr>
          <w:b/>
          <w:bCs/>
          <w:sz w:val="28"/>
          <w:szCs w:val="28"/>
        </w:rPr>
        <w:t xml:space="preserve"> практики</w:t>
      </w:r>
      <w:r w:rsidR="00C17903" w:rsidRPr="003F0B31">
        <w:rPr>
          <w:b/>
          <w:bCs/>
          <w:sz w:val="28"/>
          <w:szCs w:val="28"/>
        </w:rPr>
        <w:t xml:space="preserve"> в структуре ОП </w:t>
      </w:r>
      <w:proofErr w:type="gramStart"/>
      <w:r w:rsidR="00C17903" w:rsidRPr="003F0B31">
        <w:rPr>
          <w:b/>
          <w:bCs/>
          <w:sz w:val="28"/>
          <w:szCs w:val="28"/>
        </w:rPr>
        <w:t>ВО</w:t>
      </w:r>
      <w:proofErr w:type="gramEnd"/>
    </w:p>
    <w:p w:rsidR="000238BC" w:rsidRPr="003F0B31" w:rsidRDefault="00D33203" w:rsidP="00F81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Реализуется на </w:t>
      </w:r>
      <w:r w:rsidR="001A4212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курсе во 6</w:t>
      </w:r>
      <w:r w:rsidR="001C13DE" w:rsidRPr="003F0B31">
        <w:rPr>
          <w:rFonts w:ascii="Times New Roman" w:hAnsi="Times New Roman" w:cs="Times New Roman"/>
          <w:color w:val="000000"/>
          <w:sz w:val="28"/>
          <w:szCs w:val="28"/>
        </w:rPr>
        <w:t xml:space="preserve"> семестр</w:t>
      </w:r>
      <w:r>
        <w:rPr>
          <w:rFonts w:ascii="Times New Roman" w:hAnsi="Times New Roman" w:cs="Times New Roman"/>
          <w:color w:val="000000"/>
          <w:sz w:val="28"/>
          <w:szCs w:val="28"/>
        </w:rPr>
        <w:t>е. Общая трудоемкость практики 4</w:t>
      </w:r>
      <w:r w:rsidR="001C13DE" w:rsidRPr="003F0B31">
        <w:rPr>
          <w:rFonts w:ascii="Times New Roman" w:hAnsi="Times New Roman" w:cs="Times New Roman"/>
          <w:color w:val="000000"/>
          <w:sz w:val="28"/>
          <w:szCs w:val="28"/>
        </w:rPr>
        <w:t>з.е.</w:t>
      </w:r>
    </w:p>
    <w:p w:rsidR="00F8190B" w:rsidRDefault="00F8190B" w:rsidP="00E838FF">
      <w:pPr>
        <w:pStyle w:val="31"/>
        <w:shd w:val="clear" w:color="auto" w:fill="auto"/>
        <w:spacing w:after="0" w:line="240" w:lineRule="auto"/>
        <w:ind w:firstLine="709"/>
        <w:rPr>
          <w:b/>
          <w:bCs/>
          <w:color w:val="auto"/>
          <w:sz w:val="28"/>
          <w:szCs w:val="28"/>
        </w:rPr>
      </w:pPr>
    </w:p>
    <w:p w:rsidR="00C17903" w:rsidRPr="00022600" w:rsidRDefault="00B0775E" w:rsidP="00E838FF">
      <w:pPr>
        <w:pStyle w:val="31"/>
        <w:shd w:val="clear" w:color="auto" w:fill="auto"/>
        <w:spacing w:after="0" w:line="240" w:lineRule="auto"/>
        <w:ind w:firstLine="709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</w:t>
      </w:r>
      <w:r w:rsidR="00C17903" w:rsidRPr="00022600">
        <w:rPr>
          <w:b/>
          <w:bCs/>
          <w:color w:val="auto"/>
          <w:sz w:val="28"/>
          <w:szCs w:val="28"/>
        </w:rPr>
        <w:t xml:space="preserve">. Формы и способы проведения </w:t>
      </w:r>
      <w:r w:rsidR="005B5D63">
        <w:rPr>
          <w:b/>
          <w:bCs/>
          <w:sz w:val="28"/>
          <w:szCs w:val="28"/>
        </w:rPr>
        <w:t>практической подготовки</w:t>
      </w:r>
      <w:r w:rsidR="005B5D63" w:rsidRPr="005B5D63">
        <w:rPr>
          <w:b/>
          <w:bCs/>
          <w:sz w:val="28"/>
          <w:szCs w:val="28"/>
        </w:rPr>
        <w:t xml:space="preserve"> в форме </w:t>
      </w:r>
      <w:r w:rsidR="005B5D63">
        <w:rPr>
          <w:b/>
          <w:bCs/>
          <w:sz w:val="28"/>
          <w:szCs w:val="28"/>
        </w:rPr>
        <w:t xml:space="preserve">производственной </w:t>
      </w:r>
      <w:r w:rsidR="005B5D63" w:rsidRPr="005B5D63">
        <w:rPr>
          <w:b/>
          <w:bCs/>
          <w:sz w:val="28"/>
          <w:szCs w:val="28"/>
        </w:rPr>
        <w:t xml:space="preserve"> практики</w:t>
      </w:r>
    </w:p>
    <w:p w:rsidR="00C17903" w:rsidRPr="00022600" w:rsidRDefault="00C17903" w:rsidP="002D5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297AF0">
        <w:rPr>
          <w:rFonts w:ascii="Times New Roman" w:hAnsi="Times New Roman" w:cs="Times New Roman"/>
          <w:sz w:val="28"/>
          <w:szCs w:val="28"/>
        </w:rPr>
        <w:t>учебн</w:t>
      </w:r>
      <w:r w:rsidRPr="00022600">
        <w:rPr>
          <w:rFonts w:ascii="Times New Roman" w:hAnsi="Times New Roman" w:cs="Times New Roman"/>
          <w:sz w:val="28"/>
          <w:szCs w:val="28"/>
        </w:rPr>
        <w:t xml:space="preserve">ому плану </w:t>
      </w:r>
      <w:r w:rsidR="001C13DE" w:rsidRPr="00F661D9">
        <w:rPr>
          <w:rFonts w:ascii="Times New Roman" w:hAnsi="Times New Roman" w:cs="Times New Roman"/>
          <w:sz w:val="28"/>
          <w:szCs w:val="28"/>
        </w:rPr>
        <w:t>б</w:t>
      </w:r>
      <w:r w:rsidR="001C13DE" w:rsidRPr="00F661D9">
        <w:rPr>
          <w:rFonts w:ascii="Times New Roman" w:eastAsia="Times New Roman" w:hAnsi="Times New Roman" w:cs="Times New Roman"/>
          <w:sz w:val="28"/>
          <w:szCs w:val="28"/>
        </w:rPr>
        <w:t>акалавриат</w:t>
      </w:r>
      <w:r w:rsidR="006A1D7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C13DE" w:rsidRPr="00F661D9">
        <w:rPr>
          <w:rFonts w:ascii="Times New Roman" w:eastAsia="Times New Roman" w:hAnsi="Times New Roman" w:cs="Times New Roman"/>
          <w:sz w:val="28"/>
          <w:szCs w:val="28"/>
        </w:rPr>
        <w:t xml:space="preserve"> по направлению подготовки 44.03.01 Педагогическое образование </w:t>
      </w:r>
      <w:r w:rsidR="00297AF0">
        <w:rPr>
          <w:rFonts w:ascii="Times New Roman" w:hAnsi="Times New Roman" w:cs="Times New Roman"/>
          <w:sz w:val="28"/>
          <w:szCs w:val="28"/>
        </w:rPr>
        <w:t xml:space="preserve">производственная (педагогическая) практика </w:t>
      </w:r>
      <w:r w:rsidR="001A4212" w:rsidRPr="001A4212">
        <w:rPr>
          <w:rFonts w:ascii="Times New Roman" w:hAnsi="Times New Roman" w:cs="Times New Roman"/>
          <w:iCs/>
          <w:sz w:val="28"/>
          <w:szCs w:val="28"/>
        </w:rPr>
        <w:t>интерна</w:t>
      </w:r>
      <w:r w:rsidR="001A4212" w:rsidRPr="00022600">
        <w:rPr>
          <w:rFonts w:ascii="Times New Roman" w:hAnsi="Times New Roman" w:cs="Times New Roman"/>
          <w:sz w:val="28"/>
          <w:szCs w:val="28"/>
        </w:rPr>
        <w:t xml:space="preserve"> </w:t>
      </w:r>
      <w:r w:rsidRPr="00022600">
        <w:rPr>
          <w:rFonts w:ascii="Times New Roman" w:hAnsi="Times New Roman" w:cs="Times New Roman"/>
          <w:sz w:val="28"/>
          <w:szCs w:val="28"/>
        </w:rPr>
        <w:t xml:space="preserve">проводится путем сочетания в календарном </w:t>
      </w:r>
      <w:r w:rsidR="00297AF0">
        <w:rPr>
          <w:rFonts w:ascii="Times New Roman" w:hAnsi="Times New Roman" w:cs="Times New Roman"/>
          <w:sz w:val="28"/>
          <w:szCs w:val="28"/>
        </w:rPr>
        <w:t>учебном</w:t>
      </w:r>
      <w:r w:rsidRPr="00022600">
        <w:rPr>
          <w:rFonts w:ascii="Times New Roman" w:hAnsi="Times New Roman" w:cs="Times New Roman"/>
          <w:sz w:val="28"/>
          <w:szCs w:val="28"/>
        </w:rPr>
        <w:t xml:space="preserve"> графике периодов </w:t>
      </w:r>
      <w:r w:rsidR="00297AF0">
        <w:rPr>
          <w:rFonts w:ascii="Times New Roman" w:hAnsi="Times New Roman" w:cs="Times New Roman"/>
          <w:sz w:val="28"/>
          <w:szCs w:val="28"/>
        </w:rPr>
        <w:t>учебного</w:t>
      </w:r>
      <w:r w:rsidRPr="00022600">
        <w:rPr>
          <w:rFonts w:ascii="Times New Roman" w:hAnsi="Times New Roman" w:cs="Times New Roman"/>
          <w:sz w:val="28"/>
          <w:szCs w:val="28"/>
        </w:rPr>
        <w:t xml:space="preserve"> времени для проведения практик с периодом </w:t>
      </w:r>
      <w:r w:rsidR="00297AF0">
        <w:rPr>
          <w:rFonts w:ascii="Times New Roman" w:hAnsi="Times New Roman" w:cs="Times New Roman"/>
          <w:sz w:val="28"/>
          <w:szCs w:val="28"/>
        </w:rPr>
        <w:t>учебного</w:t>
      </w:r>
      <w:r w:rsidRPr="00022600">
        <w:rPr>
          <w:rFonts w:ascii="Times New Roman" w:hAnsi="Times New Roman" w:cs="Times New Roman"/>
          <w:sz w:val="28"/>
          <w:szCs w:val="28"/>
        </w:rPr>
        <w:t xml:space="preserve"> времени для проведения теоретических занятий. </w:t>
      </w:r>
      <w:proofErr w:type="gramStart"/>
      <w:r w:rsidRPr="00022600">
        <w:rPr>
          <w:rFonts w:ascii="Times New Roman" w:hAnsi="Times New Roman" w:cs="Times New Roman"/>
          <w:sz w:val="28"/>
          <w:szCs w:val="28"/>
        </w:rPr>
        <w:t xml:space="preserve">Непрерывная форма проведения </w:t>
      </w:r>
      <w:r w:rsidR="00995B53">
        <w:rPr>
          <w:rFonts w:ascii="Times New Roman" w:hAnsi="Times New Roman" w:cs="Times New Roman"/>
          <w:sz w:val="28"/>
          <w:szCs w:val="28"/>
        </w:rPr>
        <w:t>п</w:t>
      </w:r>
      <w:r w:rsidR="00297AF0">
        <w:rPr>
          <w:rFonts w:ascii="Times New Roman" w:hAnsi="Times New Roman" w:cs="Times New Roman"/>
          <w:sz w:val="28"/>
          <w:szCs w:val="28"/>
        </w:rPr>
        <w:t xml:space="preserve">роизводственной (педагогической) практики </w:t>
      </w:r>
      <w:r w:rsidRPr="00022600">
        <w:rPr>
          <w:rFonts w:ascii="Times New Roman" w:hAnsi="Times New Roman" w:cs="Times New Roman"/>
          <w:sz w:val="28"/>
          <w:szCs w:val="28"/>
        </w:rPr>
        <w:t>может быть устан</w:t>
      </w:r>
      <w:r w:rsidR="00EF7A2D">
        <w:rPr>
          <w:rFonts w:ascii="Times New Roman" w:hAnsi="Times New Roman" w:cs="Times New Roman"/>
          <w:sz w:val="28"/>
          <w:szCs w:val="28"/>
        </w:rPr>
        <w:t>овлена только в соответствии с и</w:t>
      </w:r>
      <w:r w:rsidRPr="00022600">
        <w:rPr>
          <w:rFonts w:ascii="Times New Roman" w:hAnsi="Times New Roman" w:cs="Times New Roman"/>
          <w:sz w:val="28"/>
          <w:szCs w:val="28"/>
        </w:rPr>
        <w:t xml:space="preserve">ндивидуальным </w:t>
      </w:r>
      <w:r w:rsidR="00297AF0">
        <w:rPr>
          <w:rFonts w:ascii="Times New Roman" w:hAnsi="Times New Roman" w:cs="Times New Roman"/>
          <w:sz w:val="28"/>
          <w:szCs w:val="28"/>
        </w:rPr>
        <w:t>учебн</w:t>
      </w:r>
      <w:r w:rsidRPr="00022600">
        <w:rPr>
          <w:rFonts w:ascii="Times New Roman" w:hAnsi="Times New Roman" w:cs="Times New Roman"/>
          <w:sz w:val="28"/>
          <w:szCs w:val="28"/>
        </w:rPr>
        <w:t>ым планом обучающегося.</w:t>
      </w:r>
      <w:proofErr w:type="gramEnd"/>
    </w:p>
    <w:p w:rsidR="000238BC" w:rsidRPr="003F0B31" w:rsidRDefault="001A4212" w:rsidP="003F0B31">
      <w:pPr>
        <w:pStyle w:val="3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A4212">
        <w:rPr>
          <w:sz w:val="28"/>
          <w:szCs w:val="28"/>
        </w:rPr>
        <w:t>Производственная практика: педагогическая практика интерна</w:t>
      </w:r>
      <w:r w:rsidR="003F0B31" w:rsidRPr="003F0B31">
        <w:rPr>
          <w:rStyle w:val="fontstyle21"/>
          <w:sz w:val="28"/>
          <w:szCs w:val="28"/>
        </w:rPr>
        <w:t xml:space="preserve"> организуется </w:t>
      </w:r>
      <w:proofErr w:type="spellStart"/>
      <w:r w:rsidR="003F0B31" w:rsidRPr="003F0B31">
        <w:rPr>
          <w:rStyle w:val="fontstyle21"/>
          <w:sz w:val="28"/>
          <w:szCs w:val="28"/>
        </w:rPr>
        <w:t>набазе</w:t>
      </w:r>
      <w:proofErr w:type="spellEnd"/>
      <w:r w:rsidR="003F0B31" w:rsidRPr="003F0B31">
        <w:rPr>
          <w:rStyle w:val="fontstyle21"/>
          <w:sz w:val="28"/>
          <w:szCs w:val="28"/>
        </w:rPr>
        <w:t xml:space="preserve"> образовательных учреждений общего образования.</w:t>
      </w:r>
    </w:p>
    <w:p w:rsidR="000238BC" w:rsidRPr="003F0B31" w:rsidRDefault="003F0B31" w:rsidP="000238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0B31">
        <w:rPr>
          <w:rFonts w:ascii="Times New Roman" w:hAnsi="Times New Roman" w:cs="Times New Roman"/>
          <w:sz w:val="28"/>
          <w:szCs w:val="28"/>
        </w:rPr>
        <w:lastRenderedPageBreak/>
        <w:t>Обучающиеся</w:t>
      </w:r>
      <w:proofErr w:type="gramEnd"/>
      <w:r w:rsidR="000238BC" w:rsidRPr="003F0B31">
        <w:rPr>
          <w:rFonts w:ascii="Times New Roman" w:hAnsi="Times New Roman" w:cs="Times New Roman"/>
          <w:sz w:val="28"/>
          <w:szCs w:val="28"/>
        </w:rPr>
        <w:t xml:space="preserve"> проходят практику на основе договоров с образовательными организациями.</w:t>
      </w:r>
    </w:p>
    <w:p w:rsidR="00FE6DA0" w:rsidRPr="003F0B31" w:rsidRDefault="00FE6DA0" w:rsidP="000238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B31">
        <w:rPr>
          <w:rFonts w:ascii="Times New Roman" w:eastAsia="Times New Roman" w:hAnsi="Times New Roman" w:cs="Times New Roman"/>
          <w:sz w:val="28"/>
          <w:szCs w:val="28"/>
        </w:rPr>
        <w:t>Для лиц с ограниченными возможностями здоровья прохождение практики должно учитывать состояние здоровья и требования по доступности мест прохождения практики и аудиторий для получения консультаций у руководителя.</w:t>
      </w:r>
    </w:p>
    <w:p w:rsidR="00F8190B" w:rsidRPr="00F8190B" w:rsidRDefault="00F8190B" w:rsidP="00F819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90B">
        <w:rPr>
          <w:rFonts w:ascii="Times New Roman" w:hAnsi="Times New Roman" w:cs="Times New Roman"/>
          <w:sz w:val="28"/>
          <w:szCs w:val="28"/>
        </w:rPr>
        <w:t>Выбор мест прохождения практики для студентов с ограниченными возможностями здоровья (далее для лиц с ОВЗ) осуществляется с учетом требований их доступности для данной категории обучающихся. Учитываются рекомендации медико-социальной экспертизы, отраженные в индивидуальной программе реабилитации, относительно рекомендованных условий труда.</w:t>
      </w:r>
    </w:p>
    <w:p w:rsidR="00FE6DA0" w:rsidRPr="003F0B31" w:rsidRDefault="00FE6DA0" w:rsidP="009F3F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F0B31">
        <w:rPr>
          <w:rFonts w:ascii="Times New Roman" w:eastAsia="Times New Roman" w:hAnsi="Times New Roman" w:cs="Times New Roman"/>
          <w:sz w:val="28"/>
          <w:szCs w:val="28"/>
        </w:rPr>
        <w:t xml:space="preserve">Академия и </w:t>
      </w:r>
      <w:r w:rsidR="009F3F77" w:rsidRPr="003F0B31">
        <w:rPr>
          <w:rFonts w:ascii="Times New Roman" w:eastAsia="Times New Roman" w:hAnsi="Times New Roman" w:cs="Times New Roman"/>
          <w:sz w:val="28"/>
          <w:szCs w:val="28"/>
        </w:rPr>
        <w:t>образовательная</w:t>
      </w:r>
      <w:r w:rsidRPr="003F0B31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должны соответствовать условиям организации обучения обучающихся с ограниченными возможностями здоровья, определяющегося адаптированной образовательной программой, а для инвалидов также в соответствии с индивидуальной программой реабилитации инвалида.</w:t>
      </w:r>
      <w:proofErr w:type="gramEnd"/>
      <w:r w:rsidRPr="003F0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F0B31">
        <w:rPr>
          <w:rFonts w:ascii="Times New Roman" w:eastAsia="Times New Roman" w:hAnsi="Times New Roman" w:cs="Times New Roman"/>
          <w:sz w:val="28"/>
          <w:szCs w:val="28"/>
        </w:rPr>
        <w:t xml:space="preserve">Под специальными условиями для прохождения </w:t>
      </w:r>
      <w:r w:rsidR="00297AF0">
        <w:rPr>
          <w:rFonts w:ascii="Times New Roman" w:eastAsia="Times New Roman" w:hAnsi="Times New Roman" w:cs="Times New Roman"/>
          <w:sz w:val="28"/>
          <w:szCs w:val="28"/>
        </w:rPr>
        <w:t xml:space="preserve">Производственной (педагогической) практики </w:t>
      </w:r>
      <w:r w:rsidR="00EF5052" w:rsidRPr="003F0B3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F0B31">
        <w:rPr>
          <w:rFonts w:ascii="Times New Roman" w:eastAsia="Times New Roman" w:hAnsi="Times New Roman" w:cs="Times New Roman"/>
          <w:sz w:val="28"/>
          <w:szCs w:val="28"/>
        </w:rPr>
        <w:t xml:space="preserve">бучающимися с ограниченными возможностями здоровья и инвалидов понимаются условия обучения таких обучающихся, включающие в себя использование специальных образовательных программ и методов обучения и воспитания, специальных </w:t>
      </w:r>
      <w:r w:rsidR="00297AF0">
        <w:rPr>
          <w:rFonts w:ascii="Times New Roman" w:eastAsia="Times New Roman" w:hAnsi="Times New Roman" w:cs="Times New Roman"/>
          <w:sz w:val="28"/>
          <w:szCs w:val="28"/>
        </w:rPr>
        <w:t>учебников</w:t>
      </w:r>
      <w:r w:rsidRPr="003F0B3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97AF0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3F0B31">
        <w:rPr>
          <w:rFonts w:ascii="Times New Roman" w:eastAsia="Times New Roman" w:hAnsi="Times New Roman" w:cs="Times New Roman"/>
          <w:sz w:val="28"/>
          <w:szCs w:val="28"/>
        </w:rPr>
        <w:t xml:space="preserve">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</w:t>
      </w:r>
      <w:proofErr w:type="gramEnd"/>
      <w:r w:rsidRPr="003F0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F0B31">
        <w:rPr>
          <w:rFonts w:ascii="Times New Roman" w:eastAsia="Times New Roman" w:hAnsi="Times New Roman" w:cs="Times New Roman"/>
          <w:sz w:val="28"/>
          <w:szCs w:val="28"/>
        </w:rPr>
        <w:t>коррекционных занятий, обеспечение доступа к зданиям организаций и другие условия, без которых невозможно или затруднено освоение образовательных программ обучающимися с ограниченными возможностями здоровья и инвалидов.</w:t>
      </w:r>
      <w:proofErr w:type="gramEnd"/>
    </w:p>
    <w:p w:rsidR="00817CC3" w:rsidRPr="00022600" w:rsidRDefault="00EE2FBA" w:rsidP="00174540">
      <w:pPr>
        <w:pStyle w:val="31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022600">
        <w:rPr>
          <w:color w:val="auto"/>
          <w:sz w:val="28"/>
          <w:szCs w:val="28"/>
        </w:rPr>
        <w:t xml:space="preserve">Общее руководство </w:t>
      </w:r>
      <w:r w:rsidR="00817CC3" w:rsidRPr="00022600">
        <w:rPr>
          <w:color w:val="auto"/>
          <w:sz w:val="28"/>
          <w:szCs w:val="28"/>
        </w:rPr>
        <w:t>практикой осуществляет Омская гуманитарная академия:</w:t>
      </w:r>
    </w:p>
    <w:p w:rsidR="00817CC3" w:rsidRPr="00022600" w:rsidRDefault="00817CC3" w:rsidP="001D1629">
      <w:pPr>
        <w:pStyle w:val="31"/>
        <w:widowControl/>
        <w:numPr>
          <w:ilvl w:val="0"/>
          <w:numId w:val="4"/>
        </w:numPr>
        <w:shd w:val="clear" w:color="auto" w:fill="auto"/>
        <w:tabs>
          <w:tab w:val="left" w:pos="902"/>
        </w:tabs>
        <w:spacing w:after="0" w:line="240" w:lineRule="auto"/>
        <w:jc w:val="both"/>
        <w:rPr>
          <w:color w:val="auto"/>
          <w:sz w:val="28"/>
          <w:szCs w:val="28"/>
        </w:rPr>
      </w:pPr>
      <w:r w:rsidRPr="00022600">
        <w:rPr>
          <w:color w:val="auto"/>
          <w:sz w:val="28"/>
          <w:szCs w:val="28"/>
        </w:rPr>
        <w:t xml:space="preserve">заключает договоры с </w:t>
      </w:r>
      <w:r w:rsidR="00963AB1" w:rsidRPr="00022600">
        <w:rPr>
          <w:color w:val="auto"/>
          <w:sz w:val="28"/>
          <w:szCs w:val="28"/>
        </w:rPr>
        <w:t xml:space="preserve">образовательными </w:t>
      </w:r>
      <w:r w:rsidRPr="00022600">
        <w:rPr>
          <w:color w:val="auto"/>
          <w:sz w:val="28"/>
          <w:szCs w:val="28"/>
        </w:rPr>
        <w:t>организациями, являющимися объектами практики;</w:t>
      </w:r>
    </w:p>
    <w:p w:rsidR="00817CC3" w:rsidRPr="00022600" w:rsidRDefault="00817CC3" w:rsidP="001D1629">
      <w:pPr>
        <w:pStyle w:val="31"/>
        <w:widowControl/>
        <w:numPr>
          <w:ilvl w:val="0"/>
          <w:numId w:val="4"/>
        </w:numPr>
        <w:shd w:val="clear" w:color="auto" w:fill="auto"/>
        <w:tabs>
          <w:tab w:val="left" w:pos="892"/>
        </w:tabs>
        <w:spacing w:after="0" w:line="240" w:lineRule="auto"/>
        <w:jc w:val="both"/>
        <w:rPr>
          <w:color w:val="auto"/>
          <w:sz w:val="28"/>
          <w:szCs w:val="28"/>
        </w:rPr>
      </w:pPr>
      <w:r w:rsidRPr="00022600">
        <w:rPr>
          <w:color w:val="auto"/>
          <w:sz w:val="28"/>
          <w:szCs w:val="28"/>
        </w:rPr>
        <w:t>устанавливает календарные графики прохождения практики;</w:t>
      </w:r>
    </w:p>
    <w:p w:rsidR="00817CC3" w:rsidRPr="00022600" w:rsidRDefault="00817CC3" w:rsidP="001D1629">
      <w:pPr>
        <w:pStyle w:val="31"/>
        <w:widowControl/>
        <w:numPr>
          <w:ilvl w:val="0"/>
          <w:numId w:val="4"/>
        </w:numPr>
        <w:shd w:val="clear" w:color="auto" w:fill="auto"/>
        <w:tabs>
          <w:tab w:val="left" w:pos="906"/>
        </w:tabs>
        <w:spacing w:after="0" w:line="240" w:lineRule="auto"/>
        <w:jc w:val="both"/>
        <w:rPr>
          <w:color w:val="auto"/>
          <w:sz w:val="28"/>
          <w:szCs w:val="28"/>
        </w:rPr>
      </w:pPr>
      <w:r w:rsidRPr="00022600">
        <w:rPr>
          <w:color w:val="auto"/>
          <w:sz w:val="28"/>
          <w:szCs w:val="28"/>
        </w:rPr>
        <w:t xml:space="preserve">осуществляет </w:t>
      </w:r>
      <w:proofErr w:type="gramStart"/>
      <w:r w:rsidRPr="00022600">
        <w:rPr>
          <w:color w:val="auto"/>
          <w:sz w:val="28"/>
          <w:szCs w:val="28"/>
        </w:rPr>
        <w:t>контроль за</w:t>
      </w:r>
      <w:proofErr w:type="gramEnd"/>
      <w:r w:rsidRPr="00022600">
        <w:rPr>
          <w:color w:val="auto"/>
          <w:sz w:val="28"/>
          <w:szCs w:val="28"/>
        </w:rPr>
        <w:t xml:space="preserve"> организацией и проведением практики, соблюдением её сроков и сроков отчетности бакалавров.</w:t>
      </w:r>
    </w:p>
    <w:p w:rsidR="00817CC3" w:rsidRPr="00022600" w:rsidRDefault="00817CC3" w:rsidP="00AC235A">
      <w:pPr>
        <w:spacing w:after="0" w:line="240" w:lineRule="auto"/>
        <w:ind w:firstLine="907"/>
        <w:jc w:val="both"/>
        <w:rPr>
          <w:rFonts w:ascii="Times New Roman" w:hAnsi="Times New Roman" w:cs="Times New Roman"/>
          <w:sz w:val="28"/>
          <w:szCs w:val="28"/>
        </w:rPr>
      </w:pPr>
      <w:r w:rsidRPr="00022600">
        <w:rPr>
          <w:rFonts w:ascii="Times New Roman" w:hAnsi="Times New Roman" w:cs="Times New Roman"/>
          <w:sz w:val="28"/>
          <w:szCs w:val="28"/>
        </w:rPr>
        <w:t xml:space="preserve">Методическое руководство </w:t>
      </w:r>
      <w:r w:rsidR="00297AF0">
        <w:rPr>
          <w:rFonts w:ascii="Times New Roman" w:hAnsi="Times New Roman" w:cs="Times New Roman"/>
          <w:sz w:val="28"/>
          <w:szCs w:val="28"/>
        </w:rPr>
        <w:t xml:space="preserve">производственной (педагогической) </w:t>
      </w:r>
      <w:r w:rsidRPr="00022600">
        <w:rPr>
          <w:rFonts w:ascii="Times New Roman" w:hAnsi="Times New Roman" w:cs="Times New Roman"/>
          <w:sz w:val="28"/>
          <w:szCs w:val="28"/>
        </w:rPr>
        <w:t xml:space="preserve">практикой осуществляет кафедра </w:t>
      </w:r>
      <w:r w:rsidR="00963AB1" w:rsidRPr="00022600">
        <w:rPr>
          <w:rFonts w:ascii="Times New Roman" w:hAnsi="Times New Roman" w:cs="Times New Roman"/>
          <w:sz w:val="28"/>
          <w:szCs w:val="28"/>
        </w:rPr>
        <w:t>Педагогики, психологии и социальной работы</w:t>
      </w:r>
      <w:r w:rsidRPr="00022600">
        <w:rPr>
          <w:rFonts w:ascii="Times New Roman" w:hAnsi="Times New Roman" w:cs="Times New Roman"/>
          <w:sz w:val="28"/>
          <w:szCs w:val="28"/>
        </w:rPr>
        <w:t>.</w:t>
      </w:r>
    </w:p>
    <w:p w:rsidR="00046528" w:rsidRPr="00022600" w:rsidRDefault="00046528" w:rsidP="00963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22600">
        <w:rPr>
          <w:rFonts w:ascii="Times New Roman" w:eastAsia="Times New Roman" w:hAnsi="Times New Roman" w:cs="Times New Roman"/>
          <w:sz w:val="28"/>
          <w:szCs w:val="28"/>
        </w:rPr>
        <w:t xml:space="preserve">Квалификация руководителей практики </w:t>
      </w:r>
      <w:r w:rsidR="00963AB1" w:rsidRPr="00022600">
        <w:rPr>
          <w:rFonts w:ascii="Times New Roman" w:eastAsia="Times New Roman" w:hAnsi="Times New Roman" w:cs="Times New Roman"/>
          <w:sz w:val="28"/>
          <w:szCs w:val="28"/>
        </w:rPr>
        <w:t xml:space="preserve">должна </w:t>
      </w:r>
      <w:r w:rsidRPr="00022600">
        <w:rPr>
          <w:rFonts w:ascii="Times New Roman" w:eastAsia="Times New Roman" w:hAnsi="Times New Roman" w:cs="Times New Roman"/>
          <w:sz w:val="28"/>
          <w:szCs w:val="28"/>
        </w:rPr>
        <w:t>соответств</w:t>
      </w:r>
      <w:r w:rsidR="00963AB1" w:rsidRPr="00022600">
        <w:rPr>
          <w:rFonts w:ascii="Times New Roman" w:eastAsia="Times New Roman" w:hAnsi="Times New Roman" w:cs="Times New Roman"/>
          <w:sz w:val="28"/>
          <w:szCs w:val="28"/>
        </w:rPr>
        <w:t>овать</w:t>
      </w:r>
      <w:r w:rsidRPr="00022600">
        <w:rPr>
          <w:rFonts w:ascii="Times New Roman" w:eastAsia="Times New Roman" w:hAnsi="Times New Roman" w:cs="Times New Roman"/>
          <w:sz w:val="28"/>
          <w:szCs w:val="28"/>
        </w:rPr>
        <w:t xml:space="preserve"> квалификационным характеристикам, установленным согласно Приказу Министерства труда и социальной защиты РФ «Об утверждении профессионального стандарта «Педагог профессионального обучения, профессионального образования и дополнительного профессионального образования» от 08.09.2015 г. № 608н.</w:t>
      </w:r>
      <w:proofErr w:type="gramEnd"/>
    </w:p>
    <w:p w:rsidR="00FE6DA0" w:rsidRPr="00022600" w:rsidRDefault="00FE6DA0" w:rsidP="00EF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600">
        <w:rPr>
          <w:rFonts w:ascii="Times New Roman" w:eastAsia="Times New Roman" w:hAnsi="Times New Roman" w:cs="Times New Roman"/>
          <w:sz w:val="28"/>
          <w:szCs w:val="28"/>
        </w:rPr>
        <w:t>Перед убытием к месту прохождения практики студент</w:t>
      </w:r>
      <w:r w:rsidR="00EF5052" w:rsidRPr="00022600">
        <w:rPr>
          <w:rFonts w:ascii="Times New Roman" w:eastAsia="Times New Roman" w:hAnsi="Times New Roman" w:cs="Times New Roman"/>
          <w:sz w:val="28"/>
          <w:szCs w:val="28"/>
        </w:rPr>
        <w:t xml:space="preserve"> проходит инструктаж по технике безопасности,</w:t>
      </w:r>
      <w:r w:rsidRPr="00022600">
        <w:rPr>
          <w:rFonts w:ascii="Times New Roman" w:eastAsia="Times New Roman" w:hAnsi="Times New Roman" w:cs="Times New Roman"/>
          <w:sz w:val="28"/>
          <w:szCs w:val="28"/>
        </w:rPr>
        <w:t xml:space="preserve"> должен ознакомиться с программой практики, изучить рекомендуемую справочную и специальную литературу, проконсультироваться у руководителя практики.</w:t>
      </w:r>
    </w:p>
    <w:p w:rsidR="004C45C6" w:rsidRPr="00022600" w:rsidRDefault="004C45C6" w:rsidP="00AC235A">
      <w:pPr>
        <w:spacing w:after="0" w:line="240" w:lineRule="auto"/>
        <w:ind w:firstLine="90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2600">
        <w:rPr>
          <w:rFonts w:ascii="Times New Roman" w:hAnsi="Times New Roman" w:cs="Times New Roman"/>
          <w:bCs/>
          <w:sz w:val="28"/>
          <w:szCs w:val="28"/>
        </w:rPr>
        <w:lastRenderedPageBreak/>
        <w:t>Обязанности кафедры, ответственной за организацию практики</w:t>
      </w:r>
      <w:r w:rsidRPr="00022600">
        <w:rPr>
          <w:rFonts w:ascii="Times New Roman" w:hAnsi="Times New Roman" w:cs="Times New Roman"/>
          <w:sz w:val="28"/>
          <w:szCs w:val="28"/>
        </w:rPr>
        <w:t xml:space="preserve"> (выпускающей кафедры): назначение руководителей практики из числа педагогических работников, подготовка приказа о распределении ст</w:t>
      </w:r>
      <w:r w:rsidR="00EE2FBA" w:rsidRPr="00022600">
        <w:rPr>
          <w:rFonts w:ascii="Times New Roman" w:hAnsi="Times New Roman" w:cs="Times New Roman"/>
          <w:sz w:val="28"/>
          <w:szCs w:val="28"/>
        </w:rPr>
        <w:t xml:space="preserve">удентов на практику, </w:t>
      </w:r>
      <w:r w:rsidRPr="00022600">
        <w:rPr>
          <w:rFonts w:ascii="Times New Roman" w:hAnsi="Times New Roman" w:cs="Times New Roman"/>
          <w:sz w:val="28"/>
          <w:szCs w:val="28"/>
        </w:rPr>
        <w:t xml:space="preserve">обеспечение предприятий и самих студентов программами практики, согласование программ практики с предприятиями-базами практики, методическое руководство, а также проведение организационного собрания студентов-практикантов и руководителей практики по разъяснению целей, содержания, порядка и контроля прохождения практики. </w:t>
      </w:r>
      <w:proofErr w:type="gramEnd"/>
    </w:p>
    <w:p w:rsidR="00AC235A" w:rsidRPr="00022600" w:rsidRDefault="00AC235A" w:rsidP="00AC235A">
      <w:pPr>
        <w:spacing w:after="0" w:line="240" w:lineRule="auto"/>
        <w:ind w:firstLine="907"/>
        <w:jc w:val="both"/>
        <w:rPr>
          <w:rFonts w:ascii="Times New Roman" w:hAnsi="Times New Roman" w:cs="Times New Roman"/>
          <w:sz w:val="28"/>
          <w:szCs w:val="28"/>
        </w:rPr>
      </w:pPr>
      <w:r w:rsidRPr="00022600">
        <w:rPr>
          <w:rFonts w:ascii="Times New Roman" w:hAnsi="Times New Roman" w:cs="Times New Roman"/>
          <w:bCs/>
          <w:sz w:val="28"/>
          <w:szCs w:val="28"/>
        </w:rPr>
        <w:t xml:space="preserve">Функции организации – базы практики и обязанности руководителя практики – представителя </w:t>
      </w:r>
      <w:proofErr w:type="spellStart"/>
      <w:r w:rsidRPr="00022600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Pr="00022600">
        <w:rPr>
          <w:rFonts w:ascii="Times New Roman" w:hAnsi="Times New Roman" w:cs="Times New Roman"/>
          <w:sz w:val="28"/>
          <w:szCs w:val="28"/>
        </w:rPr>
        <w:t>должны</w:t>
      </w:r>
      <w:proofErr w:type="spellEnd"/>
      <w:r w:rsidRPr="00022600">
        <w:rPr>
          <w:rFonts w:ascii="Times New Roman" w:hAnsi="Times New Roman" w:cs="Times New Roman"/>
          <w:sz w:val="28"/>
          <w:szCs w:val="28"/>
        </w:rPr>
        <w:t xml:space="preserve"> обеспечить эффективное прохождение практики. Функции руководителя практики от </w:t>
      </w:r>
      <w:r w:rsidR="00963AB1" w:rsidRPr="00022600">
        <w:rPr>
          <w:rFonts w:ascii="Times New Roman" w:hAnsi="Times New Roman" w:cs="Times New Roman"/>
          <w:sz w:val="28"/>
          <w:szCs w:val="28"/>
        </w:rPr>
        <w:t>организации</w:t>
      </w:r>
      <w:r w:rsidRPr="00022600">
        <w:rPr>
          <w:rFonts w:ascii="Times New Roman" w:hAnsi="Times New Roman" w:cs="Times New Roman"/>
          <w:sz w:val="28"/>
          <w:szCs w:val="28"/>
        </w:rPr>
        <w:t xml:space="preserve"> возлагаются на </w:t>
      </w:r>
      <w:r w:rsidR="00963AB1" w:rsidRPr="00022600">
        <w:rPr>
          <w:rFonts w:ascii="Times New Roman" w:hAnsi="Times New Roman" w:cs="Times New Roman"/>
          <w:sz w:val="28"/>
          <w:szCs w:val="28"/>
        </w:rPr>
        <w:t>руководителя образовательной организации</w:t>
      </w:r>
      <w:r w:rsidRPr="00022600">
        <w:rPr>
          <w:rFonts w:ascii="Times New Roman" w:hAnsi="Times New Roman" w:cs="Times New Roman"/>
          <w:sz w:val="28"/>
          <w:szCs w:val="28"/>
        </w:rPr>
        <w:t xml:space="preserve">. Руководитель практики - представитель организации распределяет студентов по рабочим местам, контролирует соблюдение трудовой и </w:t>
      </w:r>
      <w:r w:rsidR="00297AF0">
        <w:rPr>
          <w:rFonts w:ascii="Times New Roman" w:hAnsi="Times New Roman" w:cs="Times New Roman"/>
          <w:sz w:val="28"/>
          <w:szCs w:val="28"/>
        </w:rPr>
        <w:t>учебной</w:t>
      </w:r>
      <w:r w:rsidRPr="00022600">
        <w:rPr>
          <w:rFonts w:ascii="Times New Roman" w:hAnsi="Times New Roman" w:cs="Times New Roman"/>
          <w:sz w:val="28"/>
          <w:szCs w:val="28"/>
        </w:rPr>
        <w:t xml:space="preserve"> дисциплины практикантами, знакомит с организацией работ на конкретном рабочем месте, контролирует ведение дневников, подготовку отчетов, составление студентами отчетов о практике. По итогам  практики руководитель практики – представитель организации готовит </w:t>
      </w:r>
      <w:r w:rsidR="00297AF0">
        <w:rPr>
          <w:rFonts w:ascii="Times New Roman" w:hAnsi="Times New Roman" w:cs="Times New Roman"/>
          <w:sz w:val="28"/>
          <w:szCs w:val="28"/>
        </w:rPr>
        <w:t>учебную</w:t>
      </w:r>
      <w:r w:rsidRPr="00022600">
        <w:rPr>
          <w:rFonts w:ascii="Times New Roman" w:hAnsi="Times New Roman" w:cs="Times New Roman"/>
          <w:sz w:val="28"/>
          <w:szCs w:val="28"/>
        </w:rPr>
        <w:t xml:space="preserve"> характеристику – отзыв от организации. Данный отзыв прилагается к отчету о практике. </w:t>
      </w:r>
    </w:p>
    <w:p w:rsidR="00AC235A" w:rsidRPr="00022600" w:rsidRDefault="00AC235A" w:rsidP="00AC235A">
      <w:pPr>
        <w:spacing w:after="0" w:line="240" w:lineRule="auto"/>
        <w:ind w:firstLine="907"/>
        <w:jc w:val="both"/>
        <w:rPr>
          <w:rFonts w:ascii="Times New Roman" w:hAnsi="Times New Roman" w:cs="Times New Roman"/>
          <w:sz w:val="28"/>
          <w:szCs w:val="28"/>
        </w:rPr>
      </w:pPr>
      <w:r w:rsidRPr="00022600">
        <w:rPr>
          <w:rFonts w:ascii="Times New Roman" w:hAnsi="Times New Roman" w:cs="Times New Roman"/>
          <w:i/>
          <w:sz w:val="28"/>
          <w:szCs w:val="28"/>
        </w:rPr>
        <w:t>Отзыв руководителя практики может отражать следующие моменты</w:t>
      </w:r>
      <w:r w:rsidRPr="00022600">
        <w:rPr>
          <w:rFonts w:ascii="Times New Roman" w:hAnsi="Times New Roman" w:cs="Times New Roman"/>
          <w:sz w:val="28"/>
          <w:szCs w:val="28"/>
        </w:rPr>
        <w:t xml:space="preserve">. </w:t>
      </w:r>
      <w:r w:rsidR="000238BC" w:rsidRPr="00022600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r w:rsidR="00F8190B">
        <w:rPr>
          <w:rFonts w:ascii="Times New Roman" w:hAnsi="Times New Roman" w:cs="Times New Roman"/>
          <w:sz w:val="28"/>
          <w:szCs w:val="28"/>
        </w:rPr>
        <w:t>обучающегося</w:t>
      </w:r>
      <w:r w:rsidR="000238BC" w:rsidRPr="00022600">
        <w:rPr>
          <w:rFonts w:ascii="Times New Roman" w:hAnsi="Times New Roman" w:cs="Times New Roman"/>
          <w:sz w:val="28"/>
          <w:szCs w:val="28"/>
        </w:rPr>
        <w:t xml:space="preserve"> как специалиста, овладевшего определенным набором </w:t>
      </w:r>
      <w:r w:rsidR="00F8190B">
        <w:rPr>
          <w:rFonts w:ascii="Times New Roman" w:hAnsi="Times New Roman" w:cs="Times New Roman"/>
          <w:sz w:val="28"/>
          <w:szCs w:val="28"/>
        </w:rPr>
        <w:t xml:space="preserve">компетенций; форм, </w:t>
      </w:r>
      <w:r w:rsidR="000238BC" w:rsidRPr="00022600">
        <w:rPr>
          <w:rFonts w:ascii="Times New Roman" w:hAnsi="Times New Roman" w:cs="Times New Roman"/>
          <w:sz w:val="28"/>
          <w:szCs w:val="28"/>
        </w:rPr>
        <w:t xml:space="preserve">методов организации </w:t>
      </w:r>
      <w:r w:rsidR="00297AF0">
        <w:rPr>
          <w:rFonts w:ascii="Times New Roman" w:hAnsi="Times New Roman" w:cs="Times New Roman"/>
          <w:sz w:val="28"/>
          <w:szCs w:val="28"/>
        </w:rPr>
        <w:t>учебн</w:t>
      </w:r>
      <w:r w:rsidR="000238BC" w:rsidRPr="00022600">
        <w:rPr>
          <w:rFonts w:ascii="Times New Roman" w:hAnsi="Times New Roman" w:cs="Times New Roman"/>
          <w:sz w:val="28"/>
          <w:szCs w:val="28"/>
        </w:rPr>
        <w:t>о-познава</w:t>
      </w:r>
      <w:r w:rsidR="00F8190B">
        <w:rPr>
          <w:rFonts w:ascii="Times New Roman" w:hAnsi="Times New Roman" w:cs="Times New Roman"/>
          <w:sz w:val="28"/>
          <w:szCs w:val="28"/>
        </w:rPr>
        <w:t xml:space="preserve">тельной деятельности учащихся; </w:t>
      </w:r>
      <w:r w:rsidR="000238BC" w:rsidRPr="00022600">
        <w:rPr>
          <w:rFonts w:ascii="Times New Roman" w:hAnsi="Times New Roman" w:cs="Times New Roman"/>
          <w:sz w:val="28"/>
          <w:szCs w:val="28"/>
        </w:rPr>
        <w:t xml:space="preserve">способности к организации </w:t>
      </w:r>
      <w:r w:rsidR="00297AF0">
        <w:rPr>
          <w:rFonts w:ascii="Times New Roman" w:hAnsi="Times New Roman" w:cs="Times New Roman"/>
          <w:sz w:val="28"/>
          <w:szCs w:val="28"/>
        </w:rPr>
        <w:t>учебн</w:t>
      </w:r>
      <w:r w:rsidR="000238BC" w:rsidRPr="00022600">
        <w:rPr>
          <w:rFonts w:ascii="Times New Roman" w:hAnsi="Times New Roman" w:cs="Times New Roman"/>
          <w:sz w:val="28"/>
          <w:szCs w:val="28"/>
        </w:rPr>
        <w:t>о-воспитательного процесса в соответствии с современной педагогическ</w:t>
      </w:r>
      <w:r w:rsidR="00F8190B">
        <w:rPr>
          <w:rFonts w:ascii="Times New Roman" w:hAnsi="Times New Roman" w:cs="Times New Roman"/>
          <w:sz w:val="28"/>
          <w:szCs w:val="28"/>
        </w:rPr>
        <w:t xml:space="preserve">ой парадигмой, образовательных </w:t>
      </w:r>
      <w:r w:rsidR="000238BC" w:rsidRPr="00022600">
        <w:rPr>
          <w:rFonts w:ascii="Times New Roman" w:hAnsi="Times New Roman" w:cs="Times New Roman"/>
          <w:sz w:val="28"/>
          <w:szCs w:val="28"/>
        </w:rPr>
        <w:t xml:space="preserve">технологий по программам основного и среднего общего образования; способность к организации </w:t>
      </w:r>
      <w:proofErr w:type="spellStart"/>
      <w:r w:rsidR="00297AF0">
        <w:rPr>
          <w:rFonts w:ascii="Times New Roman" w:hAnsi="Times New Roman" w:cs="Times New Roman"/>
          <w:sz w:val="28"/>
          <w:szCs w:val="28"/>
        </w:rPr>
        <w:t>учебн</w:t>
      </w:r>
      <w:proofErr w:type="gramStart"/>
      <w:r w:rsidR="00297AF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0238BC" w:rsidRPr="0002260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238BC" w:rsidRPr="00022600">
        <w:rPr>
          <w:rFonts w:ascii="Times New Roman" w:hAnsi="Times New Roman" w:cs="Times New Roman"/>
          <w:sz w:val="28"/>
          <w:szCs w:val="28"/>
        </w:rPr>
        <w:t xml:space="preserve"> познавательной деятельности обучающихся; способно</w:t>
      </w:r>
      <w:r w:rsidR="00F8190B">
        <w:rPr>
          <w:rFonts w:ascii="Times New Roman" w:hAnsi="Times New Roman" w:cs="Times New Roman"/>
          <w:sz w:val="28"/>
          <w:szCs w:val="28"/>
        </w:rPr>
        <w:t xml:space="preserve">сти </w:t>
      </w:r>
      <w:r w:rsidR="000238BC" w:rsidRPr="00022600">
        <w:rPr>
          <w:rFonts w:ascii="Times New Roman" w:hAnsi="Times New Roman" w:cs="Times New Roman"/>
          <w:sz w:val="28"/>
          <w:szCs w:val="28"/>
        </w:rPr>
        <w:t>к творческому мышлению, инициативности и дисциплинированности, направления дальнейшего совершенствования, недостатков и пробелов в подготовке студента. Дается, как правило, оценка выполнения студентом работ в баллах.</w:t>
      </w:r>
    </w:p>
    <w:p w:rsidR="006B0E37" w:rsidRPr="00022600" w:rsidRDefault="006B0E37" w:rsidP="006B0E37">
      <w:pPr>
        <w:spacing w:after="0" w:line="240" w:lineRule="auto"/>
        <w:ind w:right="-32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2600">
        <w:rPr>
          <w:rFonts w:ascii="Times New Roman" w:hAnsi="Times New Roman" w:cs="Times New Roman"/>
          <w:sz w:val="28"/>
          <w:szCs w:val="28"/>
        </w:rPr>
        <w:t>Во время прохождения практики необходимо подготовить письменный отчёт о прохождении практики. Отчет, соответствующий программе практики, индивидуальному заданию и требованиям по оформлению, следует сдать руководителю и защитить.</w:t>
      </w:r>
    </w:p>
    <w:p w:rsidR="00817CC3" w:rsidRPr="00022600" w:rsidRDefault="00817CC3">
      <w:pPr>
        <w:rPr>
          <w:rFonts w:ascii="Times New Roman" w:hAnsi="Times New Roman" w:cs="Times New Roman"/>
          <w:sz w:val="28"/>
          <w:szCs w:val="28"/>
        </w:rPr>
      </w:pPr>
    </w:p>
    <w:p w:rsidR="00AC235A" w:rsidRPr="00022600" w:rsidRDefault="005B5D63" w:rsidP="00AC235A">
      <w:pPr>
        <w:pStyle w:val="310"/>
        <w:spacing w:line="200" w:lineRule="atLeast"/>
        <w:ind w:right="-330" w:firstLine="540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Подведение итогов практической подготовки</w:t>
      </w:r>
    </w:p>
    <w:p w:rsidR="00AC235A" w:rsidRPr="00022600" w:rsidRDefault="00AC235A" w:rsidP="00AC235A">
      <w:pPr>
        <w:pStyle w:val="211"/>
        <w:spacing w:after="0" w:line="200" w:lineRule="atLeast"/>
        <w:ind w:right="-330" w:firstLine="495"/>
        <w:jc w:val="both"/>
        <w:rPr>
          <w:sz w:val="28"/>
          <w:szCs w:val="28"/>
        </w:rPr>
      </w:pPr>
      <w:r w:rsidRPr="00022600">
        <w:rPr>
          <w:sz w:val="28"/>
          <w:szCs w:val="28"/>
        </w:rPr>
        <w:t xml:space="preserve">Срок сдачи студентами отчета о практике на кафедру устанавливается кафедрой в соответствии с </w:t>
      </w:r>
      <w:r w:rsidR="00E70AF6">
        <w:rPr>
          <w:sz w:val="28"/>
          <w:szCs w:val="28"/>
        </w:rPr>
        <w:t>учеб</w:t>
      </w:r>
      <w:r w:rsidR="00297AF0">
        <w:rPr>
          <w:sz w:val="28"/>
          <w:szCs w:val="28"/>
        </w:rPr>
        <w:t>н</w:t>
      </w:r>
      <w:r w:rsidRPr="00022600">
        <w:rPr>
          <w:sz w:val="28"/>
          <w:szCs w:val="28"/>
        </w:rPr>
        <w:t xml:space="preserve">ым планом и графиком </w:t>
      </w:r>
      <w:r w:rsidR="00E70AF6">
        <w:rPr>
          <w:sz w:val="28"/>
          <w:szCs w:val="28"/>
        </w:rPr>
        <w:t>учеб</w:t>
      </w:r>
      <w:r w:rsidR="00297AF0">
        <w:rPr>
          <w:sz w:val="28"/>
          <w:szCs w:val="28"/>
        </w:rPr>
        <w:t>н</w:t>
      </w:r>
      <w:r w:rsidRPr="00022600">
        <w:rPr>
          <w:sz w:val="28"/>
          <w:szCs w:val="28"/>
        </w:rPr>
        <w:t xml:space="preserve">ого процесса. </w:t>
      </w:r>
    </w:p>
    <w:p w:rsidR="00AC235A" w:rsidRPr="00022600" w:rsidRDefault="00AC235A" w:rsidP="00AC235A">
      <w:pPr>
        <w:pStyle w:val="211"/>
        <w:spacing w:after="0" w:line="200" w:lineRule="atLeast"/>
        <w:ind w:right="-330" w:firstLine="495"/>
        <w:jc w:val="both"/>
        <w:rPr>
          <w:sz w:val="28"/>
          <w:szCs w:val="28"/>
        </w:rPr>
      </w:pPr>
      <w:r w:rsidRPr="00022600">
        <w:rPr>
          <w:sz w:val="28"/>
          <w:szCs w:val="28"/>
        </w:rPr>
        <w:t>Руководитель практики от кафедры проверяет отчет на соответствие программе практики, индивидуальному заданию, наличию первичных документов, отражающих деятельность организации.</w:t>
      </w:r>
    </w:p>
    <w:p w:rsidR="00AC235A" w:rsidRPr="00022600" w:rsidRDefault="00AC235A" w:rsidP="00AC235A">
      <w:pPr>
        <w:pStyle w:val="211"/>
        <w:spacing w:after="0" w:line="200" w:lineRule="atLeast"/>
        <w:ind w:right="-330" w:firstLine="525"/>
        <w:jc w:val="both"/>
        <w:rPr>
          <w:sz w:val="28"/>
        </w:rPr>
      </w:pPr>
      <w:r w:rsidRPr="00022600">
        <w:rPr>
          <w:sz w:val="28"/>
        </w:rPr>
        <w:t xml:space="preserve">Итоговая дифференцированная оценка по результатам прохождения практики определяется </w:t>
      </w:r>
      <w:r w:rsidR="00F8190B">
        <w:rPr>
          <w:sz w:val="28"/>
        </w:rPr>
        <w:t>на заключительной конференции</w:t>
      </w:r>
      <w:r w:rsidRPr="00022600">
        <w:rPr>
          <w:sz w:val="28"/>
        </w:rPr>
        <w:t xml:space="preserve">. Перенос сроков защиты возможен только при наличии уважительных причин по письменному заявлению студента, и оформляется в установленном порядке. </w:t>
      </w:r>
    </w:p>
    <w:p w:rsidR="00AC235A" w:rsidRPr="00022600" w:rsidRDefault="00AC235A" w:rsidP="00AC235A">
      <w:pPr>
        <w:pStyle w:val="211"/>
        <w:spacing w:after="0" w:line="200" w:lineRule="atLeast"/>
        <w:ind w:right="-330" w:firstLine="540"/>
        <w:jc w:val="both"/>
        <w:rPr>
          <w:sz w:val="28"/>
          <w:szCs w:val="28"/>
        </w:rPr>
      </w:pPr>
      <w:r w:rsidRPr="00022600">
        <w:rPr>
          <w:sz w:val="28"/>
          <w:szCs w:val="28"/>
        </w:rPr>
        <w:t xml:space="preserve">Основными требованиями, предъявляемыми к отчету о практике и его защите, </w:t>
      </w:r>
      <w:r w:rsidRPr="00022600">
        <w:rPr>
          <w:sz w:val="28"/>
          <w:szCs w:val="28"/>
        </w:rPr>
        <w:lastRenderedPageBreak/>
        <w:t>являются:</w:t>
      </w:r>
    </w:p>
    <w:p w:rsidR="00AC235A" w:rsidRPr="00022600" w:rsidRDefault="00AC235A" w:rsidP="001D1629">
      <w:pPr>
        <w:widowControl w:val="0"/>
        <w:numPr>
          <w:ilvl w:val="0"/>
          <w:numId w:val="3"/>
        </w:numPr>
        <w:suppressAutoHyphens/>
        <w:autoSpaceDE w:val="0"/>
        <w:spacing w:after="0" w:line="200" w:lineRule="atLeast"/>
        <w:ind w:right="-315"/>
        <w:jc w:val="both"/>
        <w:rPr>
          <w:rFonts w:ascii="Times New Roman" w:hAnsi="Times New Roman" w:cs="Times New Roman"/>
          <w:sz w:val="28"/>
          <w:szCs w:val="28"/>
        </w:rPr>
      </w:pPr>
      <w:r w:rsidRPr="00022600">
        <w:rPr>
          <w:rFonts w:ascii="Times New Roman" w:hAnsi="Times New Roman" w:cs="Times New Roman"/>
          <w:sz w:val="28"/>
          <w:szCs w:val="28"/>
        </w:rPr>
        <w:t>Выполнение программы практики, соответствие разделов отчета разделам программы.</w:t>
      </w:r>
    </w:p>
    <w:p w:rsidR="00AC235A" w:rsidRPr="00022600" w:rsidRDefault="00AC235A" w:rsidP="001D1629">
      <w:pPr>
        <w:widowControl w:val="0"/>
        <w:numPr>
          <w:ilvl w:val="0"/>
          <w:numId w:val="3"/>
        </w:numPr>
        <w:suppressAutoHyphens/>
        <w:autoSpaceDE w:val="0"/>
        <w:spacing w:after="0" w:line="200" w:lineRule="atLeast"/>
        <w:ind w:right="-315"/>
        <w:jc w:val="both"/>
        <w:rPr>
          <w:rFonts w:ascii="Times New Roman" w:hAnsi="Times New Roman" w:cs="Times New Roman"/>
          <w:sz w:val="28"/>
          <w:szCs w:val="28"/>
        </w:rPr>
      </w:pPr>
      <w:r w:rsidRPr="00022600">
        <w:rPr>
          <w:rFonts w:ascii="Times New Roman" w:hAnsi="Times New Roman" w:cs="Times New Roman"/>
          <w:sz w:val="28"/>
          <w:szCs w:val="28"/>
        </w:rPr>
        <w:t>Самостоятельность студента при подготовке отчета.</w:t>
      </w:r>
    </w:p>
    <w:p w:rsidR="00AC235A" w:rsidRPr="00022600" w:rsidRDefault="00AC235A" w:rsidP="001D1629">
      <w:pPr>
        <w:widowControl w:val="0"/>
        <w:numPr>
          <w:ilvl w:val="0"/>
          <w:numId w:val="3"/>
        </w:numPr>
        <w:suppressAutoHyphens/>
        <w:autoSpaceDE w:val="0"/>
        <w:spacing w:after="0" w:line="200" w:lineRule="atLeast"/>
        <w:ind w:right="-315"/>
        <w:rPr>
          <w:rFonts w:ascii="Times New Roman" w:hAnsi="Times New Roman" w:cs="Times New Roman"/>
          <w:sz w:val="28"/>
        </w:rPr>
      </w:pPr>
      <w:r w:rsidRPr="00022600">
        <w:rPr>
          <w:rFonts w:ascii="Times New Roman" w:hAnsi="Times New Roman" w:cs="Times New Roman"/>
          <w:sz w:val="28"/>
        </w:rPr>
        <w:t>Соответствие заголовков и содержания разделов.</w:t>
      </w:r>
    </w:p>
    <w:p w:rsidR="00AC235A" w:rsidRPr="00022600" w:rsidRDefault="00AC235A" w:rsidP="001D1629">
      <w:pPr>
        <w:widowControl w:val="0"/>
        <w:numPr>
          <w:ilvl w:val="0"/>
          <w:numId w:val="3"/>
        </w:numPr>
        <w:suppressAutoHyphens/>
        <w:autoSpaceDE w:val="0"/>
        <w:spacing w:after="0" w:line="200" w:lineRule="atLeast"/>
        <w:ind w:right="-315"/>
        <w:jc w:val="both"/>
        <w:rPr>
          <w:rFonts w:ascii="Times New Roman" w:hAnsi="Times New Roman" w:cs="Times New Roman"/>
          <w:sz w:val="28"/>
        </w:rPr>
      </w:pPr>
      <w:r w:rsidRPr="00022600">
        <w:rPr>
          <w:rFonts w:ascii="Times New Roman" w:hAnsi="Times New Roman" w:cs="Times New Roman"/>
          <w:sz w:val="28"/>
        </w:rPr>
        <w:t>Выполнение индивидуального задания, согласованного с руководителем</w:t>
      </w:r>
      <w:r w:rsidR="001B304D">
        <w:rPr>
          <w:rFonts w:ascii="Times New Roman" w:hAnsi="Times New Roman" w:cs="Times New Roman"/>
          <w:sz w:val="28"/>
        </w:rPr>
        <w:t xml:space="preserve"> практики</w:t>
      </w:r>
      <w:r w:rsidRPr="00022600">
        <w:rPr>
          <w:rFonts w:ascii="Times New Roman" w:hAnsi="Times New Roman" w:cs="Times New Roman"/>
          <w:sz w:val="28"/>
        </w:rPr>
        <w:t>.</w:t>
      </w:r>
    </w:p>
    <w:p w:rsidR="00AC235A" w:rsidRPr="00022600" w:rsidRDefault="00AC235A" w:rsidP="001D1629">
      <w:pPr>
        <w:widowControl w:val="0"/>
        <w:numPr>
          <w:ilvl w:val="0"/>
          <w:numId w:val="3"/>
        </w:numPr>
        <w:suppressAutoHyphens/>
        <w:autoSpaceDE w:val="0"/>
        <w:spacing w:after="0" w:line="200" w:lineRule="atLeast"/>
        <w:ind w:right="-315"/>
        <w:jc w:val="both"/>
        <w:rPr>
          <w:rFonts w:ascii="Times New Roman" w:hAnsi="Times New Roman" w:cs="Times New Roman"/>
          <w:sz w:val="28"/>
          <w:szCs w:val="28"/>
        </w:rPr>
      </w:pPr>
      <w:r w:rsidRPr="00022600">
        <w:rPr>
          <w:rFonts w:ascii="Times New Roman" w:hAnsi="Times New Roman" w:cs="Times New Roman"/>
          <w:sz w:val="28"/>
          <w:szCs w:val="28"/>
        </w:rPr>
        <w:t>Соблюдение требований к оформлению отчета по практике.</w:t>
      </w:r>
    </w:p>
    <w:p w:rsidR="00AC235A" w:rsidRPr="00022600" w:rsidRDefault="00AC235A" w:rsidP="001D1629">
      <w:pPr>
        <w:widowControl w:val="0"/>
        <w:numPr>
          <w:ilvl w:val="0"/>
          <w:numId w:val="3"/>
        </w:numPr>
        <w:suppressAutoHyphens/>
        <w:autoSpaceDE w:val="0"/>
        <w:spacing w:after="0" w:line="200" w:lineRule="atLeast"/>
        <w:ind w:right="-315"/>
        <w:rPr>
          <w:rFonts w:ascii="Times New Roman" w:hAnsi="Times New Roman" w:cs="Times New Roman"/>
          <w:sz w:val="28"/>
        </w:rPr>
      </w:pPr>
      <w:r w:rsidRPr="00022600">
        <w:rPr>
          <w:rFonts w:ascii="Times New Roman" w:hAnsi="Times New Roman" w:cs="Times New Roman"/>
          <w:sz w:val="28"/>
        </w:rPr>
        <w:t>Полные и четкие ответы на вопросы при защите отчета.</w:t>
      </w:r>
    </w:p>
    <w:p w:rsidR="00AC235A" w:rsidRPr="00022600" w:rsidRDefault="00AC235A" w:rsidP="00AC235A">
      <w:pPr>
        <w:shd w:val="clear" w:color="auto" w:fill="FFFFFF"/>
        <w:ind w:right="-345" w:firstLine="585"/>
        <w:jc w:val="both"/>
        <w:rPr>
          <w:rFonts w:ascii="Times New Roman" w:hAnsi="Times New Roman" w:cs="Times New Roman"/>
          <w:sz w:val="28"/>
          <w:szCs w:val="28"/>
        </w:rPr>
      </w:pPr>
      <w:r w:rsidRPr="00022600">
        <w:rPr>
          <w:rFonts w:ascii="Times New Roman" w:hAnsi="Times New Roman" w:cs="Times New Roman"/>
          <w:sz w:val="28"/>
          <w:szCs w:val="28"/>
        </w:rPr>
        <w:t xml:space="preserve">Оценки, используемые при защите отчета о практике, </w:t>
      </w:r>
      <w:r w:rsidR="00713368" w:rsidRPr="00022600">
        <w:rPr>
          <w:rFonts w:ascii="Times New Roman" w:hAnsi="Times New Roman" w:cs="Times New Roman"/>
          <w:sz w:val="28"/>
          <w:szCs w:val="28"/>
        </w:rPr>
        <w:t xml:space="preserve">- </w:t>
      </w:r>
      <w:r w:rsidRPr="00022600">
        <w:rPr>
          <w:rFonts w:ascii="Times New Roman" w:hAnsi="Times New Roman" w:cs="Times New Roman"/>
          <w:sz w:val="28"/>
          <w:szCs w:val="28"/>
        </w:rPr>
        <w:t>«отлично», «хорошо», «удовлетворительно» и «неудовлетворительно».</w:t>
      </w:r>
    </w:p>
    <w:p w:rsidR="00EF5052" w:rsidRPr="00022600" w:rsidRDefault="00AC235A" w:rsidP="00EF50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00">
        <w:rPr>
          <w:rFonts w:ascii="Times New Roman" w:hAnsi="Times New Roman" w:cs="Times New Roman"/>
          <w:i/>
          <w:sz w:val="28"/>
          <w:szCs w:val="28"/>
        </w:rPr>
        <w:t>Критерии.</w:t>
      </w:r>
      <w:r w:rsidRPr="00022600">
        <w:rPr>
          <w:rFonts w:ascii="Times New Roman" w:hAnsi="Times New Roman" w:cs="Times New Roman"/>
          <w:sz w:val="28"/>
          <w:szCs w:val="28"/>
        </w:rPr>
        <w:t xml:space="preserve"> Для получения оценки «отлично» необходимо  продемонстрировать высокий уровень по всем требованиям, предъявляемым к содержанию и оформлению отчета о практике и его защите, правильно и полно ответить на вопросы членов комиссии.</w:t>
      </w:r>
    </w:p>
    <w:p w:rsidR="00AC235A" w:rsidRPr="00022600" w:rsidRDefault="00AC235A" w:rsidP="00EF50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00">
        <w:rPr>
          <w:rFonts w:ascii="Times New Roman" w:hAnsi="Times New Roman" w:cs="Times New Roman"/>
          <w:sz w:val="28"/>
          <w:szCs w:val="28"/>
        </w:rPr>
        <w:t>Для получения оценки «хорошо» необходимо продемонстрировать средний уровень (с незначительными отклонениями) по всем требованиям, предъявляемым к содержанию и оформлению отчета о практике и его защите, правильно ответить на вопросы членов комиссии.</w:t>
      </w:r>
    </w:p>
    <w:p w:rsidR="00AC235A" w:rsidRPr="00022600" w:rsidRDefault="00AC235A" w:rsidP="00EF50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00">
        <w:rPr>
          <w:rFonts w:ascii="Times New Roman" w:hAnsi="Times New Roman" w:cs="Times New Roman"/>
          <w:sz w:val="28"/>
          <w:szCs w:val="28"/>
        </w:rPr>
        <w:t>Для получения «удовлетворительной» оценки необходимо продемонстрировать допустимый уровень (с незначительными отклонениями) по всем требованиям, предъявляемым к содержанию и оформлению отчета о практике и его защите, поверхностно ответить на вопросы членов комиссии.</w:t>
      </w:r>
    </w:p>
    <w:p w:rsidR="00AC235A" w:rsidRPr="00022600" w:rsidRDefault="00AC235A" w:rsidP="00EF50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00">
        <w:rPr>
          <w:rFonts w:ascii="Times New Roman" w:hAnsi="Times New Roman" w:cs="Times New Roman"/>
          <w:sz w:val="28"/>
          <w:szCs w:val="28"/>
        </w:rPr>
        <w:t xml:space="preserve">«Неудовлетворительно» оценивается уровень «ниже допустимого» как минимум по одному требованию, предъявляемому к содержанию и оформлению отчета о практике и его защите. </w:t>
      </w:r>
    </w:p>
    <w:p w:rsidR="00AC235A" w:rsidRPr="00022600" w:rsidRDefault="00AC235A" w:rsidP="00EF5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00">
        <w:rPr>
          <w:rFonts w:ascii="Times New Roman" w:hAnsi="Times New Roman" w:cs="Times New Roman"/>
          <w:sz w:val="28"/>
          <w:szCs w:val="28"/>
        </w:rPr>
        <w:t>Положительная оценка по результатам защиты отчёта о практике вносится в ведомость и зачетную книжку студента.</w:t>
      </w:r>
    </w:p>
    <w:p w:rsidR="00AC235A" w:rsidRPr="00022600" w:rsidRDefault="00AC235A" w:rsidP="00EF5052">
      <w:pPr>
        <w:pStyle w:val="211"/>
        <w:spacing w:after="0" w:line="240" w:lineRule="auto"/>
        <w:ind w:firstLine="709"/>
        <w:jc w:val="both"/>
        <w:rPr>
          <w:sz w:val="28"/>
          <w:szCs w:val="28"/>
        </w:rPr>
      </w:pPr>
      <w:r w:rsidRPr="00022600">
        <w:rPr>
          <w:sz w:val="28"/>
          <w:szCs w:val="28"/>
        </w:rPr>
        <w:t xml:space="preserve">Студенты, по уважительной или неуважительной причине не выполнившие программу практики, не защитившие отчеты о практике в установленный срок или получившие неудовлетворительную оценку при защите отчета, получают академическую задолженность, ликвидация которой документально оформляется и осуществляется в установленном порядке. </w:t>
      </w:r>
    </w:p>
    <w:p w:rsidR="00EF5052" w:rsidRPr="00022600" w:rsidRDefault="00EF5052" w:rsidP="00EF5052">
      <w:pPr>
        <w:spacing w:after="0" w:line="240" w:lineRule="auto"/>
        <w:ind w:firstLine="709"/>
        <w:rPr>
          <w:b/>
          <w:sz w:val="32"/>
          <w:szCs w:val="32"/>
        </w:rPr>
      </w:pPr>
      <w:bookmarkStart w:id="1" w:name="bookmark10"/>
    </w:p>
    <w:p w:rsidR="00EB6DE1" w:rsidRPr="00022600" w:rsidRDefault="00EB6DE1">
      <w:pPr>
        <w:rPr>
          <w:rFonts w:ascii="Times New Roman" w:hAnsi="Times New Roman" w:cs="Times New Roman"/>
          <w:b/>
          <w:sz w:val="28"/>
          <w:szCs w:val="28"/>
        </w:rPr>
      </w:pPr>
      <w:r w:rsidRPr="00022600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06A9C" w:rsidRPr="00022600" w:rsidRDefault="00B0775E" w:rsidP="00EF50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706A9C" w:rsidRPr="00022600">
        <w:rPr>
          <w:rFonts w:ascii="Times New Roman" w:hAnsi="Times New Roman" w:cs="Times New Roman"/>
          <w:b/>
          <w:sz w:val="28"/>
          <w:szCs w:val="28"/>
        </w:rPr>
        <w:t xml:space="preserve">. Содержание </w:t>
      </w:r>
      <w:r w:rsidR="005B5D63" w:rsidRPr="005B5D63">
        <w:rPr>
          <w:rFonts w:ascii="Times New Roman" w:hAnsi="Times New Roman" w:cs="Times New Roman"/>
          <w:b/>
          <w:sz w:val="28"/>
          <w:szCs w:val="28"/>
        </w:rPr>
        <w:t>практической подготовки в форме пр</w:t>
      </w:r>
      <w:r w:rsidR="005B5D63">
        <w:rPr>
          <w:rFonts w:ascii="Times New Roman" w:hAnsi="Times New Roman" w:cs="Times New Roman"/>
          <w:b/>
          <w:sz w:val="28"/>
          <w:szCs w:val="28"/>
        </w:rPr>
        <w:t xml:space="preserve">оизводственной </w:t>
      </w:r>
      <w:r w:rsidR="005B5D63" w:rsidRPr="005B5D63">
        <w:rPr>
          <w:rFonts w:ascii="Times New Roman" w:hAnsi="Times New Roman" w:cs="Times New Roman"/>
          <w:b/>
          <w:sz w:val="28"/>
          <w:szCs w:val="28"/>
        </w:rPr>
        <w:t>практики</w:t>
      </w:r>
      <w:r w:rsidR="001A4212" w:rsidRPr="001A4212">
        <w:rPr>
          <w:rFonts w:ascii="Times New Roman" w:hAnsi="Times New Roman" w:cs="Times New Roman"/>
          <w:b/>
          <w:sz w:val="28"/>
          <w:szCs w:val="28"/>
        </w:rPr>
        <w:t>: педагогическая практика интерна</w:t>
      </w:r>
    </w:p>
    <w:p w:rsidR="00C8157E" w:rsidRDefault="00C8157E" w:rsidP="0022112F">
      <w:pPr>
        <w:pStyle w:val="24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72640F" w:rsidRPr="00022600" w:rsidRDefault="00817CC3" w:rsidP="0022112F">
      <w:pPr>
        <w:pStyle w:val="24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022600">
        <w:rPr>
          <w:sz w:val="28"/>
          <w:szCs w:val="28"/>
        </w:rPr>
        <w:t xml:space="preserve">По прибытии на место практики </w:t>
      </w:r>
      <w:r w:rsidR="00713368" w:rsidRPr="00022600">
        <w:rPr>
          <w:sz w:val="28"/>
          <w:szCs w:val="28"/>
        </w:rPr>
        <w:t>обучающийся</w:t>
      </w:r>
      <w:r w:rsidRPr="00022600">
        <w:rPr>
          <w:sz w:val="28"/>
          <w:szCs w:val="28"/>
        </w:rPr>
        <w:t xml:space="preserve"> должен в первую очередь</w:t>
      </w:r>
      <w:r w:rsidR="0072640F" w:rsidRPr="00022600">
        <w:rPr>
          <w:sz w:val="28"/>
          <w:szCs w:val="28"/>
        </w:rPr>
        <w:t xml:space="preserve"> пройти инструктаж по технике безопасности</w:t>
      </w:r>
      <w:r w:rsidR="00C1317F" w:rsidRPr="00022600">
        <w:rPr>
          <w:sz w:val="28"/>
          <w:szCs w:val="28"/>
        </w:rPr>
        <w:t xml:space="preserve">  (отражается в дневнике практики первым пунктом</w:t>
      </w:r>
      <w:r w:rsidR="00163D3F" w:rsidRPr="00022600">
        <w:rPr>
          <w:sz w:val="28"/>
          <w:szCs w:val="28"/>
        </w:rPr>
        <w:t xml:space="preserve"> и в совместном графике (</w:t>
      </w:r>
      <w:r w:rsidR="001E0232" w:rsidRPr="00022600">
        <w:rPr>
          <w:sz w:val="28"/>
          <w:szCs w:val="28"/>
        </w:rPr>
        <w:t>П</w:t>
      </w:r>
      <w:r w:rsidR="00163D3F" w:rsidRPr="00022600">
        <w:rPr>
          <w:sz w:val="28"/>
          <w:szCs w:val="28"/>
        </w:rPr>
        <w:t>риложение 6</w:t>
      </w:r>
      <w:r w:rsidR="00C1317F" w:rsidRPr="00022600">
        <w:rPr>
          <w:sz w:val="28"/>
          <w:szCs w:val="28"/>
        </w:rPr>
        <w:t>)</w:t>
      </w:r>
      <w:r w:rsidR="005C2DF3">
        <w:rPr>
          <w:sz w:val="28"/>
          <w:szCs w:val="28"/>
        </w:rPr>
        <w:t>.</w:t>
      </w:r>
      <w:proofErr w:type="gramEnd"/>
    </w:p>
    <w:bookmarkEnd w:id="1"/>
    <w:p w:rsidR="005C2DF3" w:rsidRPr="005C2DF3" w:rsidRDefault="005C2DF3" w:rsidP="005C2DF3">
      <w:pPr>
        <w:jc w:val="center"/>
        <w:rPr>
          <w:rStyle w:val="fontstyle01"/>
          <w:sz w:val="28"/>
          <w:szCs w:val="28"/>
        </w:rPr>
      </w:pPr>
      <w:r w:rsidRPr="005C2DF3">
        <w:rPr>
          <w:rStyle w:val="fontstyle01"/>
          <w:sz w:val="28"/>
          <w:szCs w:val="28"/>
        </w:rPr>
        <w:t>Разделы предоставляемого руководителю практики отчета</w:t>
      </w:r>
    </w:p>
    <w:p w:rsidR="00817CC3" w:rsidRDefault="00817CC3" w:rsidP="00C8157E">
      <w:pPr>
        <w:pStyle w:val="24"/>
        <w:spacing w:after="0" w:line="240" w:lineRule="auto"/>
        <w:ind w:firstLine="709"/>
        <w:jc w:val="both"/>
        <w:rPr>
          <w:sz w:val="28"/>
          <w:szCs w:val="28"/>
        </w:rPr>
      </w:pPr>
      <w:r w:rsidRPr="00022600">
        <w:rPr>
          <w:sz w:val="28"/>
          <w:szCs w:val="28"/>
        </w:rPr>
        <w:t xml:space="preserve">В соответствии с </w:t>
      </w:r>
      <w:r w:rsidR="00E70AF6">
        <w:rPr>
          <w:sz w:val="28"/>
          <w:szCs w:val="28"/>
        </w:rPr>
        <w:t>учеб</w:t>
      </w:r>
      <w:r w:rsidR="00297AF0">
        <w:rPr>
          <w:sz w:val="28"/>
          <w:szCs w:val="28"/>
        </w:rPr>
        <w:t>н</w:t>
      </w:r>
      <w:r w:rsidRPr="00022600">
        <w:rPr>
          <w:sz w:val="28"/>
          <w:szCs w:val="28"/>
        </w:rPr>
        <w:t xml:space="preserve">ым планом </w:t>
      </w:r>
      <w:proofErr w:type="gramStart"/>
      <w:r w:rsidR="00E70AF6">
        <w:rPr>
          <w:sz w:val="28"/>
          <w:szCs w:val="28"/>
        </w:rPr>
        <w:t>производственная</w:t>
      </w:r>
      <w:proofErr w:type="gramEnd"/>
      <w:r w:rsidR="00E70AF6">
        <w:rPr>
          <w:sz w:val="28"/>
          <w:szCs w:val="28"/>
        </w:rPr>
        <w:t xml:space="preserve"> (педагогическая) </w:t>
      </w:r>
      <w:proofErr w:type="spellStart"/>
      <w:r w:rsidR="00E70AF6">
        <w:rPr>
          <w:sz w:val="28"/>
          <w:szCs w:val="28"/>
        </w:rPr>
        <w:t>практика</w:t>
      </w:r>
      <w:r w:rsidRPr="00022600">
        <w:rPr>
          <w:sz w:val="28"/>
          <w:szCs w:val="28"/>
        </w:rPr>
        <w:t>включает</w:t>
      </w:r>
      <w:proofErr w:type="spellEnd"/>
      <w:r w:rsidRPr="00022600">
        <w:rPr>
          <w:sz w:val="28"/>
          <w:szCs w:val="28"/>
        </w:rPr>
        <w:t xml:space="preserve"> следующие разделы:</w:t>
      </w:r>
    </w:p>
    <w:p w:rsidR="00F3369E" w:rsidRPr="000C5F9A" w:rsidRDefault="00F3369E" w:rsidP="001D1629">
      <w:pPr>
        <w:pStyle w:val="ac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0C5F9A">
        <w:rPr>
          <w:rFonts w:ascii="Times New Roman" w:hAnsi="Times New Roman"/>
          <w:bCs/>
          <w:i/>
          <w:iCs/>
          <w:sz w:val="28"/>
          <w:szCs w:val="28"/>
        </w:rPr>
        <w:t>Общее знакомство с организацией, на базе которой проводится практика</w:t>
      </w:r>
    </w:p>
    <w:p w:rsidR="00817CC3" w:rsidRPr="000C5F9A" w:rsidRDefault="00713368" w:rsidP="000C5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F9A">
        <w:rPr>
          <w:rFonts w:ascii="Times New Roman" w:hAnsi="Times New Roman" w:cs="Times New Roman"/>
          <w:sz w:val="28"/>
          <w:szCs w:val="28"/>
        </w:rPr>
        <w:t>Обучающийся</w:t>
      </w:r>
      <w:r w:rsidR="00F3369E" w:rsidRPr="000C5F9A">
        <w:rPr>
          <w:rFonts w:ascii="Times New Roman" w:hAnsi="Times New Roman" w:cs="Times New Roman"/>
          <w:sz w:val="28"/>
          <w:szCs w:val="28"/>
        </w:rPr>
        <w:t xml:space="preserve"> должен ознакомиться с базой практики, быть представленным коллегам по работе, пройти инструктаж по технике безопасности  и инструктаж на рабочем месте, изучить документацию, функциональные  обязанности</w:t>
      </w:r>
      <w:r w:rsidR="00817CC3" w:rsidRPr="000C5F9A">
        <w:rPr>
          <w:rFonts w:ascii="Times New Roman" w:hAnsi="Times New Roman" w:cs="Times New Roman"/>
          <w:i/>
          <w:sz w:val="28"/>
          <w:szCs w:val="28"/>
        </w:rPr>
        <w:t>.</w:t>
      </w:r>
    </w:p>
    <w:p w:rsidR="00C8157E" w:rsidRPr="000C5F9A" w:rsidRDefault="00C8157E" w:rsidP="001D1629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5F9A">
        <w:rPr>
          <w:rFonts w:ascii="Times New Roman" w:hAnsi="Times New Roman"/>
          <w:i/>
          <w:sz w:val="28"/>
          <w:szCs w:val="28"/>
        </w:rPr>
        <w:t>Изучение нормативно-правового обеспечения</w:t>
      </w:r>
    </w:p>
    <w:p w:rsidR="006F4DA3" w:rsidRPr="006F4DA3" w:rsidRDefault="006F4DA3" w:rsidP="006F4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DA3">
        <w:rPr>
          <w:rFonts w:ascii="Times New Roman" w:hAnsi="Times New Roman" w:cs="Times New Roman"/>
          <w:sz w:val="28"/>
          <w:szCs w:val="28"/>
        </w:rPr>
        <w:t xml:space="preserve">Изучение школьной документации: рабочих программ по </w:t>
      </w:r>
      <w:r w:rsidR="00F1119B">
        <w:rPr>
          <w:rFonts w:ascii="Times New Roman" w:hAnsi="Times New Roman" w:cs="Times New Roman"/>
          <w:sz w:val="28"/>
          <w:szCs w:val="28"/>
        </w:rPr>
        <w:t>БЖД</w:t>
      </w:r>
      <w:r w:rsidRPr="006F4DA3">
        <w:rPr>
          <w:rFonts w:ascii="Times New Roman" w:hAnsi="Times New Roman" w:cs="Times New Roman"/>
          <w:sz w:val="28"/>
          <w:szCs w:val="28"/>
        </w:rPr>
        <w:t xml:space="preserve">, тематического планирования, журналов, тетрадей учеников. Ознакомление с учебными пособиями и техническими средствами обучения, имеющимися в кабинете </w:t>
      </w:r>
      <w:r w:rsidR="00F1119B">
        <w:rPr>
          <w:rFonts w:ascii="Times New Roman" w:hAnsi="Times New Roman" w:cs="Times New Roman"/>
          <w:sz w:val="28"/>
          <w:szCs w:val="28"/>
        </w:rPr>
        <w:t>БЖД</w:t>
      </w:r>
      <w:r w:rsidRPr="006F4DA3">
        <w:rPr>
          <w:rFonts w:ascii="Times New Roman" w:hAnsi="Times New Roman" w:cs="Times New Roman"/>
          <w:sz w:val="28"/>
          <w:szCs w:val="28"/>
        </w:rPr>
        <w:t>.</w:t>
      </w:r>
    </w:p>
    <w:p w:rsidR="00764186" w:rsidRPr="00764186" w:rsidRDefault="00764186" w:rsidP="00764186">
      <w:pPr>
        <w:pStyle w:val="Default"/>
        <w:numPr>
          <w:ilvl w:val="0"/>
          <w:numId w:val="5"/>
        </w:numPr>
        <w:jc w:val="both"/>
        <w:rPr>
          <w:i/>
          <w:sz w:val="28"/>
          <w:szCs w:val="28"/>
        </w:rPr>
      </w:pPr>
      <w:r w:rsidRPr="00764186">
        <w:rPr>
          <w:i/>
          <w:sz w:val="28"/>
          <w:szCs w:val="28"/>
        </w:rPr>
        <w:t>Знакомство с коллективом класса, в котором обучающий будет проводить уроки.</w:t>
      </w:r>
    </w:p>
    <w:p w:rsidR="00764186" w:rsidRPr="00764186" w:rsidRDefault="00764186" w:rsidP="00764186">
      <w:pPr>
        <w:pStyle w:val="Default"/>
        <w:jc w:val="both"/>
        <w:rPr>
          <w:sz w:val="28"/>
          <w:szCs w:val="28"/>
        </w:rPr>
      </w:pPr>
      <w:r w:rsidRPr="00764186">
        <w:rPr>
          <w:sz w:val="28"/>
          <w:szCs w:val="28"/>
        </w:rPr>
        <w:t>Психолого-педагогическая характеристика класса.</w:t>
      </w:r>
    </w:p>
    <w:p w:rsidR="006F4DA3" w:rsidRPr="00764186" w:rsidRDefault="006F4DA3" w:rsidP="00764186">
      <w:pPr>
        <w:pStyle w:val="Default"/>
        <w:numPr>
          <w:ilvl w:val="0"/>
          <w:numId w:val="5"/>
        </w:numPr>
        <w:jc w:val="both"/>
        <w:rPr>
          <w:i/>
          <w:sz w:val="28"/>
          <w:szCs w:val="28"/>
        </w:rPr>
      </w:pPr>
      <w:r w:rsidRPr="00764186">
        <w:rPr>
          <w:i/>
          <w:sz w:val="28"/>
          <w:szCs w:val="28"/>
        </w:rPr>
        <w:t xml:space="preserve">Планирование образовательного процесса по </w:t>
      </w:r>
      <w:r w:rsidR="00F1119B">
        <w:rPr>
          <w:i/>
          <w:sz w:val="28"/>
          <w:szCs w:val="28"/>
        </w:rPr>
        <w:t>БЖД</w:t>
      </w:r>
    </w:p>
    <w:p w:rsidR="00D95206" w:rsidRPr="00764186" w:rsidRDefault="006F4DA3" w:rsidP="00D95206">
      <w:pPr>
        <w:pStyle w:val="Default"/>
        <w:jc w:val="both"/>
        <w:rPr>
          <w:sz w:val="28"/>
          <w:szCs w:val="28"/>
        </w:rPr>
      </w:pPr>
      <w:r w:rsidRPr="00764186">
        <w:rPr>
          <w:sz w:val="28"/>
          <w:szCs w:val="28"/>
        </w:rPr>
        <w:t xml:space="preserve">Разработка </w:t>
      </w:r>
      <w:proofErr w:type="gramStart"/>
      <w:r w:rsidRPr="00764186">
        <w:rPr>
          <w:sz w:val="28"/>
          <w:szCs w:val="28"/>
        </w:rPr>
        <w:t>тематического</w:t>
      </w:r>
      <w:proofErr w:type="gramEnd"/>
      <w:r w:rsidRPr="00764186">
        <w:rPr>
          <w:sz w:val="28"/>
          <w:szCs w:val="28"/>
        </w:rPr>
        <w:t xml:space="preserve"> и поурочных планов.</w:t>
      </w:r>
      <w:r w:rsidR="00764186" w:rsidRPr="00764186">
        <w:rPr>
          <w:sz w:val="28"/>
          <w:szCs w:val="28"/>
        </w:rPr>
        <w:t xml:space="preserve"> Отбор и структурирование содержания, выбор оптимальных методов и образовательных технологий, подбор средств обучения.</w:t>
      </w:r>
    </w:p>
    <w:p w:rsidR="00C8157E" w:rsidRPr="00764186" w:rsidRDefault="00D95206" w:rsidP="00764186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64186">
        <w:rPr>
          <w:rFonts w:ascii="Times New Roman" w:hAnsi="Times New Roman"/>
          <w:i/>
          <w:sz w:val="28"/>
          <w:szCs w:val="28"/>
        </w:rPr>
        <w:t xml:space="preserve">Проведение уроков </w:t>
      </w:r>
      <w:r w:rsidR="00F1119B">
        <w:rPr>
          <w:rFonts w:ascii="Times New Roman" w:hAnsi="Times New Roman"/>
          <w:i/>
          <w:sz w:val="28"/>
          <w:szCs w:val="28"/>
        </w:rPr>
        <w:t>БЖД</w:t>
      </w:r>
    </w:p>
    <w:p w:rsidR="00D95206" w:rsidRPr="00764186" w:rsidRDefault="00D95206" w:rsidP="00764186">
      <w:pPr>
        <w:pStyle w:val="Default"/>
        <w:jc w:val="both"/>
        <w:rPr>
          <w:sz w:val="28"/>
          <w:szCs w:val="28"/>
        </w:rPr>
      </w:pPr>
      <w:r w:rsidRPr="00764186">
        <w:rPr>
          <w:sz w:val="28"/>
          <w:szCs w:val="28"/>
        </w:rPr>
        <w:t xml:space="preserve">Проведение и анализ уроков </w:t>
      </w:r>
      <w:r w:rsidR="00F1119B">
        <w:rPr>
          <w:sz w:val="28"/>
          <w:szCs w:val="28"/>
        </w:rPr>
        <w:t>БЖД</w:t>
      </w:r>
      <w:r w:rsidRPr="00764186">
        <w:rPr>
          <w:sz w:val="28"/>
          <w:szCs w:val="28"/>
        </w:rPr>
        <w:t xml:space="preserve">, проведенных </w:t>
      </w:r>
      <w:proofErr w:type="spellStart"/>
      <w:r w:rsidRPr="00764186">
        <w:rPr>
          <w:sz w:val="28"/>
          <w:szCs w:val="28"/>
        </w:rPr>
        <w:t>обучающимися-практикантами</w:t>
      </w:r>
      <w:proofErr w:type="spellEnd"/>
      <w:r w:rsidRPr="00764186">
        <w:rPr>
          <w:sz w:val="28"/>
          <w:szCs w:val="28"/>
        </w:rPr>
        <w:t xml:space="preserve">. </w:t>
      </w:r>
    </w:p>
    <w:p w:rsidR="00D95206" w:rsidRDefault="00D95206" w:rsidP="00764186">
      <w:pPr>
        <w:pStyle w:val="Default"/>
        <w:numPr>
          <w:ilvl w:val="0"/>
          <w:numId w:val="5"/>
        </w:numPr>
        <w:jc w:val="both"/>
        <w:rPr>
          <w:i/>
          <w:sz w:val="28"/>
          <w:szCs w:val="28"/>
        </w:rPr>
      </w:pPr>
      <w:r w:rsidRPr="00764186">
        <w:rPr>
          <w:i/>
          <w:sz w:val="28"/>
          <w:szCs w:val="28"/>
        </w:rPr>
        <w:t xml:space="preserve">Разработка и проведение внеклассного мероприятия по </w:t>
      </w:r>
      <w:r w:rsidR="00F1119B">
        <w:rPr>
          <w:i/>
          <w:sz w:val="28"/>
          <w:szCs w:val="28"/>
        </w:rPr>
        <w:t>БЖД</w:t>
      </w:r>
      <w:r w:rsidRPr="00764186">
        <w:rPr>
          <w:i/>
          <w:sz w:val="28"/>
          <w:szCs w:val="28"/>
        </w:rPr>
        <w:t>.</w:t>
      </w:r>
    </w:p>
    <w:p w:rsidR="00764186" w:rsidRDefault="00764186" w:rsidP="007641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внеклассного мероприятия по </w:t>
      </w:r>
      <w:r w:rsidR="00F1119B">
        <w:rPr>
          <w:sz w:val="28"/>
          <w:szCs w:val="28"/>
        </w:rPr>
        <w:t>БЖД</w:t>
      </w:r>
      <w:r w:rsidRPr="00764186">
        <w:rPr>
          <w:sz w:val="28"/>
          <w:szCs w:val="28"/>
        </w:rPr>
        <w:t>. Отбор и структурирование содержания, выбор оптимальных методов и образовательных технологий</w:t>
      </w:r>
      <w:r>
        <w:rPr>
          <w:sz w:val="28"/>
          <w:szCs w:val="28"/>
        </w:rPr>
        <w:t>.</w:t>
      </w:r>
    </w:p>
    <w:p w:rsidR="00C8157E" w:rsidRPr="00764186" w:rsidRDefault="00764186" w:rsidP="00764186">
      <w:pPr>
        <w:pStyle w:val="Default"/>
        <w:ind w:firstLine="708"/>
        <w:jc w:val="both"/>
        <w:rPr>
          <w:rFonts w:eastAsia="Times New Roman"/>
          <w:i/>
          <w:sz w:val="28"/>
          <w:szCs w:val="28"/>
        </w:rPr>
      </w:pPr>
      <w:r>
        <w:rPr>
          <w:sz w:val="28"/>
          <w:szCs w:val="28"/>
        </w:rPr>
        <w:t>7.</w:t>
      </w:r>
      <w:r w:rsidR="00C8157E" w:rsidRPr="00764186">
        <w:rPr>
          <w:rFonts w:eastAsia="Times New Roman"/>
          <w:i/>
          <w:sz w:val="28"/>
          <w:szCs w:val="28"/>
        </w:rPr>
        <w:t>Анализ результатов практики</w:t>
      </w:r>
    </w:p>
    <w:p w:rsidR="00C8157E" w:rsidRPr="00764186" w:rsidRDefault="00C8157E" w:rsidP="000C5F9A">
      <w:pPr>
        <w:pStyle w:val="31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764186">
        <w:rPr>
          <w:color w:val="auto"/>
          <w:sz w:val="28"/>
          <w:szCs w:val="28"/>
        </w:rPr>
        <w:t xml:space="preserve">Подводятся итоги практики, формулируются выводы, даются рекомендации по совершенствованию образовательной работы в области </w:t>
      </w:r>
      <w:r w:rsidR="00F1119B">
        <w:rPr>
          <w:color w:val="auto"/>
          <w:sz w:val="28"/>
          <w:szCs w:val="28"/>
        </w:rPr>
        <w:t>БЖД</w:t>
      </w:r>
      <w:r w:rsidRPr="00764186">
        <w:rPr>
          <w:color w:val="auto"/>
          <w:sz w:val="28"/>
          <w:szCs w:val="28"/>
        </w:rPr>
        <w:t xml:space="preserve">. </w:t>
      </w:r>
    </w:p>
    <w:p w:rsidR="00C8157E" w:rsidRPr="00764186" w:rsidRDefault="00C8157E" w:rsidP="000C5F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B304D" w:rsidRDefault="001B304D" w:rsidP="00713368">
      <w:pPr>
        <w:pStyle w:val="1"/>
        <w:keepNext w:val="0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pacing w:val="2"/>
        </w:rPr>
      </w:pPr>
    </w:p>
    <w:p w:rsidR="004D24D3" w:rsidRPr="00022600" w:rsidRDefault="00B0775E" w:rsidP="00713368">
      <w:pPr>
        <w:pStyle w:val="1"/>
        <w:keepNext w:val="0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iCs/>
          <w:caps/>
          <w:color w:val="auto"/>
        </w:rPr>
      </w:pPr>
      <w:r>
        <w:rPr>
          <w:rFonts w:ascii="Times New Roman" w:eastAsia="Times New Roman" w:hAnsi="Times New Roman" w:cs="Times New Roman"/>
          <w:bCs w:val="0"/>
          <w:color w:val="auto"/>
          <w:spacing w:val="2"/>
        </w:rPr>
        <w:t>4</w:t>
      </w:r>
      <w:r w:rsidR="00A93757" w:rsidRPr="00022600">
        <w:rPr>
          <w:rFonts w:ascii="Times New Roman" w:eastAsia="Times New Roman" w:hAnsi="Times New Roman" w:cs="Times New Roman"/>
          <w:bCs w:val="0"/>
          <w:color w:val="auto"/>
          <w:spacing w:val="2"/>
        </w:rPr>
        <w:t xml:space="preserve">. </w:t>
      </w:r>
      <w:r w:rsidR="004D24D3" w:rsidRPr="00022600">
        <w:rPr>
          <w:rFonts w:ascii="Times New Roman" w:eastAsia="Times New Roman" w:hAnsi="Times New Roman" w:cs="Times New Roman"/>
          <w:bCs w:val="0"/>
          <w:color w:val="auto"/>
          <w:spacing w:val="2"/>
        </w:rPr>
        <w:t xml:space="preserve">Требования к оформлению отчета </w:t>
      </w:r>
      <w:r w:rsidR="005B5D63" w:rsidRPr="005B5D63">
        <w:rPr>
          <w:rFonts w:ascii="Times New Roman" w:eastAsia="Times New Roman" w:hAnsi="Times New Roman" w:cs="Times New Roman"/>
          <w:bCs w:val="0"/>
          <w:color w:val="auto"/>
          <w:spacing w:val="2"/>
        </w:rPr>
        <w:t>практической подготовки в форме производственной практики</w:t>
      </w:r>
    </w:p>
    <w:p w:rsidR="0083414A" w:rsidRPr="00022600" w:rsidRDefault="0083414A" w:rsidP="00713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58D" w:rsidRPr="00022600" w:rsidRDefault="00FD0FD0" w:rsidP="00713368">
      <w:pPr>
        <w:pStyle w:val="31"/>
        <w:shd w:val="clear" w:color="auto" w:fill="auto"/>
        <w:spacing w:after="0" w:line="240" w:lineRule="auto"/>
        <w:ind w:left="20" w:right="20" w:firstLine="580"/>
        <w:rPr>
          <w:color w:val="auto"/>
          <w:sz w:val="28"/>
          <w:szCs w:val="28"/>
        </w:rPr>
      </w:pPr>
      <w:r w:rsidRPr="00022600">
        <w:rPr>
          <w:rStyle w:val="a9"/>
          <w:color w:val="auto"/>
          <w:sz w:val="28"/>
          <w:szCs w:val="28"/>
        </w:rPr>
        <w:t xml:space="preserve">Содержание отчета </w:t>
      </w:r>
    </w:p>
    <w:p w:rsidR="0070558D" w:rsidRPr="00022600" w:rsidRDefault="0070558D" w:rsidP="00713368">
      <w:pPr>
        <w:pStyle w:val="31"/>
        <w:shd w:val="clear" w:color="auto" w:fill="auto"/>
        <w:spacing w:after="0" w:line="240" w:lineRule="auto"/>
        <w:ind w:left="20" w:right="20"/>
        <w:rPr>
          <w:color w:val="auto"/>
          <w:sz w:val="28"/>
          <w:szCs w:val="28"/>
        </w:rPr>
      </w:pPr>
      <w:r w:rsidRPr="00022600">
        <w:rPr>
          <w:color w:val="auto"/>
          <w:sz w:val="28"/>
          <w:szCs w:val="28"/>
        </w:rPr>
        <w:t>При составлении отчета о практике используются дневник и материалы, накопленные по каждой изученной теме программы.</w:t>
      </w:r>
    </w:p>
    <w:p w:rsidR="0070558D" w:rsidRPr="00022600" w:rsidRDefault="0070558D" w:rsidP="00713368">
      <w:pPr>
        <w:pStyle w:val="31"/>
        <w:shd w:val="clear" w:color="auto" w:fill="auto"/>
        <w:spacing w:after="0" w:line="240" w:lineRule="auto"/>
        <w:ind w:left="20" w:firstLine="580"/>
        <w:rPr>
          <w:color w:val="auto"/>
          <w:sz w:val="28"/>
          <w:szCs w:val="28"/>
        </w:rPr>
      </w:pPr>
      <w:r w:rsidRPr="00022600">
        <w:rPr>
          <w:color w:val="auto"/>
          <w:sz w:val="28"/>
          <w:szCs w:val="28"/>
        </w:rPr>
        <w:t xml:space="preserve">Отчет по </w:t>
      </w:r>
      <w:r w:rsidR="00297AF0">
        <w:rPr>
          <w:color w:val="auto"/>
          <w:sz w:val="28"/>
          <w:szCs w:val="28"/>
        </w:rPr>
        <w:t xml:space="preserve">Производственной (педагогической) практике </w:t>
      </w:r>
      <w:r w:rsidRPr="00022600">
        <w:rPr>
          <w:color w:val="auto"/>
          <w:sz w:val="28"/>
          <w:szCs w:val="28"/>
        </w:rPr>
        <w:t xml:space="preserve">должен содержать 20-30 </w:t>
      </w:r>
      <w:r w:rsidR="000C5F9A">
        <w:rPr>
          <w:color w:val="auto"/>
          <w:sz w:val="28"/>
          <w:szCs w:val="28"/>
        </w:rPr>
        <w:t xml:space="preserve">пронумерованных </w:t>
      </w:r>
      <w:r w:rsidRPr="00022600">
        <w:rPr>
          <w:color w:val="auto"/>
          <w:sz w:val="28"/>
          <w:szCs w:val="28"/>
        </w:rPr>
        <w:t>страниц текста и иметь:</w:t>
      </w:r>
    </w:p>
    <w:p w:rsidR="0070558D" w:rsidRPr="00022600" w:rsidRDefault="0070558D" w:rsidP="001D1629">
      <w:pPr>
        <w:pStyle w:val="31"/>
        <w:widowControl/>
        <w:numPr>
          <w:ilvl w:val="0"/>
          <w:numId w:val="2"/>
        </w:numPr>
        <w:shd w:val="clear" w:color="auto" w:fill="auto"/>
        <w:tabs>
          <w:tab w:val="left" w:pos="145"/>
        </w:tabs>
        <w:spacing w:after="0" w:line="240" w:lineRule="auto"/>
        <w:ind w:left="20"/>
        <w:jc w:val="left"/>
        <w:rPr>
          <w:color w:val="auto"/>
          <w:sz w:val="28"/>
          <w:szCs w:val="28"/>
        </w:rPr>
      </w:pPr>
      <w:r w:rsidRPr="00022600">
        <w:rPr>
          <w:color w:val="auto"/>
          <w:sz w:val="28"/>
          <w:szCs w:val="28"/>
        </w:rPr>
        <w:t>титульный лист (приложение 1)</w:t>
      </w:r>
    </w:p>
    <w:p w:rsidR="0070558D" w:rsidRPr="00022600" w:rsidRDefault="0070558D" w:rsidP="001D1629">
      <w:pPr>
        <w:pStyle w:val="31"/>
        <w:widowControl/>
        <w:numPr>
          <w:ilvl w:val="0"/>
          <w:numId w:val="2"/>
        </w:numPr>
        <w:shd w:val="clear" w:color="auto" w:fill="auto"/>
        <w:tabs>
          <w:tab w:val="left" w:pos="154"/>
        </w:tabs>
        <w:spacing w:after="0" w:line="240" w:lineRule="auto"/>
        <w:ind w:left="20"/>
        <w:jc w:val="left"/>
        <w:rPr>
          <w:color w:val="auto"/>
          <w:sz w:val="28"/>
          <w:szCs w:val="28"/>
        </w:rPr>
      </w:pPr>
      <w:r w:rsidRPr="00022600">
        <w:rPr>
          <w:color w:val="auto"/>
          <w:sz w:val="28"/>
          <w:szCs w:val="28"/>
        </w:rPr>
        <w:t>содержание</w:t>
      </w:r>
    </w:p>
    <w:p w:rsidR="0070558D" w:rsidRPr="00022600" w:rsidRDefault="0070558D" w:rsidP="001D1629">
      <w:pPr>
        <w:pStyle w:val="31"/>
        <w:widowControl/>
        <w:numPr>
          <w:ilvl w:val="0"/>
          <w:numId w:val="2"/>
        </w:numPr>
        <w:shd w:val="clear" w:color="auto" w:fill="auto"/>
        <w:tabs>
          <w:tab w:val="left" w:pos="140"/>
        </w:tabs>
        <w:spacing w:after="0" w:line="240" w:lineRule="auto"/>
        <w:ind w:left="20"/>
        <w:jc w:val="left"/>
        <w:rPr>
          <w:color w:val="auto"/>
          <w:sz w:val="28"/>
          <w:szCs w:val="28"/>
        </w:rPr>
      </w:pPr>
      <w:r w:rsidRPr="00022600">
        <w:rPr>
          <w:color w:val="auto"/>
          <w:sz w:val="28"/>
          <w:szCs w:val="28"/>
        </w:rPr>
        <w:lastRenderedPageBreak/>
        <w:t>тематические разделы</w:t>
      </w:r>
    </w:p>
    <w:p w:rsidR="0070558D" w:rsidRPr="00022600" w:rsidRDefault="0070558D" w:rsidP="001D1629">
      <w:pPr>
        <w:pStyle w:val="31"/>
        <w:widowControl/>
        <w:numPr>
          <w:ilvl w:val="0"/>
          <w:numId w:val="2"/>
        </w:numPr>
        <w:shd w:val="clear" w:color="auto" w:fill="auto"/>
        <w:tabs>
          <w:tab w:val="left" w:pos="140"/>
        </w:tabs>
        <w:spacing w:after="0" w:line="240" w:lineRule="auto"/>
        <w:ind w:left="20"/>
        <w:jc w:val="left"/>
        <w:rPr>
          <w:color w:val="auto"/>
          <w:sz w:val="28"/>
          <w:szCs w:val="28"/>
        </w:rPr>
      </w:pPr>
      <w:r w:rsidRPr="00022600">
        <w:rPr>
          <w:color w:val="auto"/>
          <w:sz w:val="28"/>
          <w:szCs w:val="28"/>
        </w:rPr>
        <w:t>заключение</w:t>
      </w:r>
    </w:p>
    <w:p w:rsidR="0070558D" w:rsidRPr="00022600" w:rsidRDefault="0070558D" w:rsidP="001D1629">
      <w:pPr>
        <w:pStyle w:val="31"/>
        <w:widowControl/>
        <w:numPr>
          <w:ilvl w:val="0"/>
          <w:numId w:val="2"/>
        </w:numPr>
        <w:shd w:val="clear" w:color="auto" w:fill="auto"/>
        <w:tabs>
          <w:tab w:val="left" w:pos="150"/>
        </w:tabs>
        <w:spacing w:after="0" w:line="240" w:lineRule="auto"/>
        <w:ind w:left="20"/>
        <w:jc w:val="left"/>
        <w:rPr>
          <w:color w:val="auto"/>
          <w:sz w:val="28"/>
          <w:szCs w:val="28"/>
        </w:rPr>
      </w:pPr>
      <w:r w:rsidRPr="00022600">
        <w:rPr>
          <w:color w:val="auto"/>
          <w:sz w:val="28"/>
          <w:szCs w:val="28"/>
        </w:rPr>
        <w:t>приложения.</w:t>
      </w:r>
    </w:p>
    <w:p w:rsidR="0070558D" w:rsidRPr="000C5F9A" w:rsidRDefault="0070558D" w:rsidP="000C5F9A">
      <w:pPr>
        <w:pStyle w:val="31"/>
        <w:shd w:val="clear" w:color="auto" w:fill="auto"/>
        <w:spacing w:after="0" w:line="240" w:lineRule="auto"/>
        <w:ind w:left="20" w:right="20" w:firstLine="580"/>
        <w:jc w:val="both"/>
        <w:rPr>
          <w:color w:val="auto"/>
          <w:sz w:val="28"/>
          <w:szCs w:val="28"/>
        </w:rPr>
      </w:pPr>
      <w:r w:rsidRPr="000C5F9A">
        <w:rPr>
          <w:rStyle w:val="a8"/>
          <w:color w:val="auto"/>
          <w:sz w:val="28"/>
          <w:szCs w:val="28"/>
        </w:rPr>
        <w:t>Содержание</w:t>
      </w:r>
      <w:r w:rsidRPr="000C5F9A">
        <w:rPr>
          <w:color w:val="auto"/>
          <w:sz w:val="28"/>
          <w:szCs w:val="28"/>
        </w:rPr>
        <w:t xml:space="preserve"> включает наименование тематических разделов с указанием номера их начальной страницы.</w:t>
      </w:r>
    </w:p>
    <w:p w:rsidR="0070558D" w:rsidRPr="000C5F9A" w:rsidRDefault="0070558D" w:rsidP="000C5F9A">
      <w:pPr>
        <w:pStyle w:val="31"/>
        <w:shd w:val="clear" w:color="auto" w:fill="auto"/>
        <w:spacing w:after="0" w:line="240" w:lineRule="auto"/>
        <w:ind w:left="20" w:right="20" w:firstLine="580"/>
        <w:jc w:val="both"/>
        <w:rPr>
          <w:color w:val="auto"/>
          <w:sz w:val="28"/>
          <w:szCs w:val="28"/>
        </w:rPr>
      </w:pPr>
      <w:r w:rsidRPr="000C5F9A">
        <w:rPr>
          <w:color w:val="auto"/>
          <w:sz w:val="28"/>
          <w:szCs w:val="28"/>
        </w:rPr>
        <w:t>Во</w:t>
      </w:r>
      <w:r w:rsidRPr="000C5F9A">
        <w:rPr>
          <w:rStyle w:val="a8"/>
          <w:color w:val="auto"/>
          <w:sz w:val="28"/>
          <w:szCs w:val="28"/>
        </w:rPr>
        <w:t xml:space="preserve"> введении</w:t>
      </w:r>
      <w:r w:rsidR="005B5D63">
        <w:rPr>
          <w:rStyle w:val="a8"/>
          <w:color w:val="auto"/>
          <w:sz w:val="28"/>
          <w:szCs w:val="28"/>
        </w:rPr>
        <w:t xml:space="preserve"> </w:t>
      </w:r>
      <w:r w:rsidR="000C5F9A" w:rsidRPr="000C5F9A">
        <w:rPr>
          <w:color w:val="auto"/>
          <w:sz w:val="28"/>
          <w:szCs w:val="28"/>
        </w:rPr>
        <w:t xml:space="preserve">описывается цель и задачи </w:t>
      </w:r>
      <w:r w:rsidR="00E70AF6">
        <w:rPr>
          <w:sz w:val="28"/>
          <w:szCs w:val="28"/>
        </w:rPr>
        <w:t>производственной (педагогической) практики</w:t>
      </w:r>
      <w:r w:rsidR="000C5F9A" w:rsidRPr="000C5F9A">
        <w:rPr>
          <w:color w:val="auto"/>
          <w:sz w:val="28"/>
          <w:szCs w:val="28"/>
        </w:rPr>
        <w:t>, рабочее место</w:t>
      </w:r>
    </w:p>
    <w:p w:rsidR="0061168B" w:rsidRPr="000C5F9A" w:rsidRDefault="0070558D" w:rsidP="000C5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F9A">
        <w:rPr>
          <w:rStyle w:val="40"/>
          <w:rFonts w:eastAsiaTheme="minorEastAsia"/>
          <w:sz w:val="28"/>
          <w:szCs w:val="28"/>
        </w:rPr>
        <w:t>В</w:t>
      </w:r>
      <w:r w:rsidR="005B5D63">
        <w:rPr>
          <w:rStyle w:val="40"/>
          <w:rFonts w:eastAsiaTheme="minorEastAsia"/>
          <w:sz w:val="28"/>
          <w:szCs w:val="28"/>
        </w:rPr>
        <w:t xml:space="preserve"> </w:t>
      </w:r>
      <w:r w:rsidRPr="000C5F9A">
        <w:rPr>
          <w:rStyle w:val="4"/>
          <w:rFonts w:eastAsiaTheme="minorEastAsia"/>
          <w:sz w:val="28"/>
          <w:szCs w:val="28"/>
        </w:rPr>
        <w:t>тематических разделах</w:t>
      </w:r>
      <w:r w:rsidRPr="000C5F9A">
        <w:rPr>
          <w:rFonts w:ascii="Times New Roman" w:hAnsi="Times New Roman" w:cs="Times New Roman"/>
          <w:sz w:val="28"/>
          <w:szCs w:val="28"/>
        </w:rPr>
        <w:t>:</w:t>
      </w:r>
      <w:r w:rsidR="005B5D63">
        <w:rPr>
          <w:rFonts w:ascii="Times New Roman" w:hAnsi="Times New Roman" w:cs="Times New Roman"/>
          <w:sz w:val="28"/>
          <w:szCs w:val="28"/>
        </w:rPr>
        <w:t xml:space="preserve"> </w:t>
      </w:r>
      <w:r w:rsidRPr="000C5F9A">
        <w:rPr>
          <w:rFonts w:ascii="Times New Roman" w:hAnsi="Times New Roman" w:cs="Times New Roman"/>
          <w:sz w:val="28"/>
          <w:szCs w:val="28"/>
        </w:rPr>
        <w:t xml:space="preserve">приводятся подробные сведения </w:t>
      </w:r>
      <w:r w:rsidR="000C5F9A" w:rsidRPr="000C5F9A">
        <w:rPr>
          <w:rFonts w:ascii="Times New Roman" w:hAnsi="Times New Roman" w:cs="Times New Roman"/>
          <w:sz w:val="28"/>
          <w:szCs w:val="28"/>
        </w:rPr>
        <w:t xml:space="preserve">о результатах выполнения индивидуального задания, согласно содержанию </w:t>
      </w:r>
      <w:r w:rsidR="00E70AF6">
        <w:rPr>
          <w:rFonts w:ascii="Times New Roman" w:hAnsi="Times New Roman" w:cs="Times New Roman"/>
          <w:sz w:val="28"/>
          <w:szCs w:val="28"/>
        </w:rPr>
        <w:t>производственной (педагогической) практики.</w:t>
      </w:r>
    </w:p>
    <w:p w:rsidR="0070558D" w:rsidRPr="000C5F9A" w:rsidRDefault="0070558D" w:rsidP="000C5F9A">
      <w:pPr>
        <w:pStyle w:val="31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0C5F9A">
        <w:rPr>
          <w:color w:val="auto"/>
          <w:sz w:val="28"/>
          <w:szCs w:val="28"/>
        </w:rPr>
        <w:t>В</w:t>
      </w:r>
      <w:r w:rsidRPr="000C5F9A">
        <w:rPr>
          <w:rStyle w:val="a8"/>
          <w:color w:val="auto"/>
          <w:sz w:val="28"/>
          <w:szCs w:val="28"/>
        </w:rPr>
        <w:t xml:space="preserve"> заключении</w:t>
      </w:r>
      <w:r w:rsidRPr="000C5F9A">
        <w:rPr>
          <w:color w:val="auto"/>
          <w:sz w:val="28"/>
          <w:szCs w:val="28"/>
        </w:rPr>
        <w:t xml:space="preserve"> подводятся итоги практики, формулируются выводы, даются рекомендации по совершенствованию</w:t>
      </w:r>
      <w:r w:rsidR="0061168B" w:rsidRPr="000C5F9A">
        <w:rPr>
          <w:color w:val="auto"/>
          <w:sz w:val="28"/>
          <w:szCs w:val="28"/>
        </w:rPr>
        <w:t xml:space="preserve"> образовательной </w:t>
      </w:r>
      <w:r w:rsidRPr="000C5F9A">
        <w:rPr>
          <w:color w:val="auto"/>
          <w:sz w:val="28"/>
          <w:szCs w:val="28"/>
        </w:rPr>
        <w:t>работы</w:t>
      </w:r>
      <w:r w:rsidR="0061168B" w:rsidRPr="000C5F9A">
        <w:rPr>
          <w:color w:val="auto"/>
          <w:sz w:val="28"/>
          <w:szCs w:val="28"/>
        </w:rPr>
        <w:t xml:space="preserve"> в области </w:t>
      </w:r>
      <w:r w:rsidR="00F1119B">
        <w:rPr>
          <w:color w:val="auto"/>
          <w:sz w:val="28"/>
          <w:szCs w:val="28"/>
        </w:rPr>
        <w:t>БЖД</w:t>
      </w:r>
      <w:r w:rsidR="0061168B" w:rsidRPr="000C5F9A">
        <w:rPr>
          <w:color w:val="auto"/>
          <w:sz w:val="28"/>
          <w:szCs w:val="28"/>
        </w:rPr>
        <w:t>.</w:t>
      </w:r>
    </w:p>
    <w:p w:rsidR="00713368" w:rsidRPr="00022600" w:rsidRDefault="00713368" w:rsidP="0070558D">
      <w:pPr>
        <w:pStyle w:val="31"/>
        <w:widowControl/>
        <w:shd w:val="clear" w:color="auto" w:fill="auto"/>
        <w:spacing w:after="0" w:line="384" w:lineRule="exact"/>
        <w:ind w:right="20"/>
        <w:rPr>
          <w:b/>
          <w:bCs/>
          <w:iCs/>
          <w:caps/>
          <w:color w:val="auto"/>
          <w:sz w:val="28"/>
          <w:szCs w:val="28"/>
        </w:rPr>
      </w:pPr>
    </w:p>
    <w:p w:rsidR="0083414A" w:rsidRPr="00022600" w:rsidRDefault="0083414A" w:rsidP="0083414A">
      <w:pPr>
        <w:pStyle w:val="1"/>
        <w:keepLines w:val="0"/>
        <w:widowControl w:val="0"/>
        <w:numPr>
          <w:ilvl w:val="0"/>
          <w:numId w:val="1"/>
        </w:numPr>
        <w:suppressAutoHyphens/>
        <w:autoSpaceDE w:val="0"/>
        <w:spacing w:before="0" w:line="240" w:lineRule="auto"/>
        <w:ind w:left="0" w:right="-525" w:firstLine="0"/>
        <w:jc w:val="center"/>
        <w:rPr>
          <w:rFonts w:ascii="Times New Roman" w:hAnsi="Times New Roman" w:cs="Times New Roman"/>
          <w:color w:val="auto"/>
        </w:rPr>
      </w:pPr>
    </w:p>
    <w:p w:rsidR="00815A0B" w:rsidRPr="00022600" w:rsidRDefault="00815A0B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022600">
        <w:rPr>
          <w:b/>
          <w:sz w:val="28"/>
          <w:szCs w:val="28"/>
        </w:rPr>
        <w:br w:type="page"/>
      </w:r>
    </w:p>
    <w:p w:rsidR="003E0D34" w:rsidRPr="00022600" w:rsidRDefault="003E0D34" w:rsidP="003E0D34">
      <w:pPr>
        <w:pStyle w:val="31"/>
        <w:shd w:val="clear" w:color="auto" w:fill="auto"/>
        <w:spacing w:after="120" w:line="389" w:lineRule="exact"/>
        <w:ind w:left="20" w:right="20" w:firstLine="689"/>
        <w:rPr>
          <w:b/>
          <w:color w:val="auto"/>
          <w:sz w:val="28"/>
          <w:szCs w:val="28"/>
        </w:rPr>
      </w:pPr>
      <w:r w:rsidRPr="00022600">
        <w:rPr>
          <w:b/>
          <w:color w:val="auto"/>
          <w:sz w:val="28"/>
          <w:szCs w:val="28"/>
        </w:rPr>
        <w:lastRenderedPageBreak/>
        <w:t>Примерное содержание отчета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77"/>
        <w:gridCol w:w="1241"/>
      </w:tblGrid>
      <w:tr w:rsidR="003E0D34" w:rsidRPr="00022600" w:rsidTr="009375AF">
        <w:tc>
          <w:tcPr>
            <w:tcW w:w="8877" w:type="dxa"/>
          </w:tcPr>
          <w:p w:rsidR="003E0D34" w:rsidRPr="00022600" w:rsidRDefault="003E0D34" w:rsidP="009375AF">
            <w:pPr>
              <w:pStyle w:val="31"/>
              <w:shd w:val="clear" w:color="auto" w:fill="auto"/>
              <w:spacing w:after="0" w:line="240" w:lineRule="auto"/>
              <w:jc w:val="left"/>
              <w:rPr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1241" w:type="dxa"/>
          </w:tcPr>
          <w:p w:rsidR="003E0D34" w:rsidRPr="00022600" w:rsidRDefault="003E0D34" w:rsidP="009375AF">
            <w:pPr>
              <w:pStyle w:val="31"/>
              <w:shd w:val="clear" w:color="auto" w:fill="auto"/>
              <w:spacing w:after="0" w:line="240" w:lineRule="auto"/>
              <w:rPr>
                <w:b/>
                <w:i/>
                <w:color w:val="auto"/>
                <w:sz w:val="28"/>
                <w:szCs w:val="28"/>
              </w:rPr>
            </w:pPr>
          </w:p>
        </w:tc>
      </w:tr>
      <w:tr w:rsidR="003E0D34" w:rsidRPr="00022600" w:rsidTr="009375AF">
        <w:tc>
          <w:tcPr>
            <w:tcW w:w="8877" w:type="dxa"/>
          </w:tcPr>
          <w:p w:rsidR="003E0D34" w:rsidRPr="00022600" w:rsidRDefault="003E0D34" w:rsidP="00124B53">
            <w:pPr>
              <w:pStyle w:val="31"/>
              <w:shd w:val="clear" w:color="auto" w:fill="auto"/>
              <w:spacing w:after="0" w:line="240" w:lineRule="auto"/>
              <w:jc w:val="left"/>
              <w:rPr>
                <w:i/>
                <w:color w:val="auto"/>
                <w:sz w:val="28"/>
                <w:szCs w:val="28"/>
              </w:rPr>
            </w:pPr>
            <w:r w:rsidRPr="00022600">
              <w:rPr>
                <w:i/>
                <w:color w:val="auto"/>
                <w:sz w:val="28"/>
                <w:szCs w:val="28"/>
              </w:rPr>
              <w:t>Введение (цели, задачи, описание места практики)</w:t>
            </w:r>
          </w:p>
        </w:tc>
        <w:tc>
          <w:tcPr>
            <w:tcW w:w="1241" w:type="dxa"/>
          </w:tcPr>
          <w:p w:rsidR="003E0D34" w:rsidRPr="00022600" w:rsidRDefault="003E0D34" w:rsidP="009375AF">
            <w:pPr>
              <w:pStyle w:val="31"/>
              <w:shd w:val="clear" w:color="auto" w:fill="auto"/>
              <w:spacing w:after="0" w:line="240" w:lineRule="auto"/>
              <w:rPr>
                <w:b/>
                <w:i/>
                <w:color w:val="auto"/>
                <w:sz w:val="28"/>
                <w:szCs w:val="28"/>
              </w:rPr>
            </w:pPr>
            <w:r w:rsidRPr="00022600">
              <w:rPr>
                <w:b/>
                <w:i/>
                <w:color w:val="auto"/>
                <w:sz w:val="28"/>
                <w:szCs w:val="28"/>
              </w:rPr>
              <w:t>3</w:t>
            </w:r>
          </w:p>
        </w:tc>
      </w:tr>
      <w:tr w:rsidR="003E0D34" w:rsidRPr="00022600" w:rsidTr="009375AF">
        <w:tc>
          <w:tcPr>
            <w:tcW w:w="8877" w:type="dxa"/>
          </w:tcPr>
          <w:p w:rsidR="000C5F9A" w:rsidRPr="000C5F9A" w:rsidRDefault="000C5F9A" w:rsidP="001D1629">
            <w:pPr>
              <w:pStyle w:val="ac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0C5F9A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Общее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характеристика</w:t>
            </w:r>
            <w:r w:rsidRPr="000C5F9A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и</w:t>
            </w:r>
            <w:r w:rsidRPr="000C5F9A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, </w:t>
            </w:r>
            <w:r w:rsidR="00C32254" w:rsidRPr="000C5F9A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на базе которой проводится практика</w:t>
            </w:r>
            <w:r w:rsidR="00C32254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(….)</w:t>
            </w:r>
          </w:p>
          <w:p w:rsidR="003E0D34" w:rsidRPr="00022600" w:rsidRDefault="003E0D34" w:rsidP="00124B53">
            <w:pPr>
              <w:pStyle w:val="31"/>
              <w:shd w:val="clear" w:color="auto" w:fill="auto"/>
              <w:spacing w:after="0" w:line="240" w:lineRule="auto"/>
              <w:rPr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1241" w:type="dxa"/>
          </w:tcPr>
          <w:p w:rsidR="003E0D34" w:rsidRPr="00022600" w:rsidRDefault="003E0D34" w:rsidP="009375AF">
            <w:pPr>
              <w:pStyle w:val="31"/>
              <w:shd w:val="clear" w:color="auto" w:fill="auto"/>
              <w:spacing w:after="0" w:line="240" w:lineRule="auto"/>
              <w:rPr>
                <w:b/>
                <w:i/>
                <w:color w:val="auto"/>
                <w:sz w:val="28"/>
                <w:szCs w:val="28"/>
              </w:rPr>
            </w:pPr>
            <w:r w:rsidRPr="00022600">
              <w:rPr>
                <w:b/>
                <w:i/>
                <w:color w:val="auto"/>
                <w:sz w:val="28"/>
                <w:szCs w:val="28"/>
              </w:rPr>
              <w:t>6</w:t>
            </w:r>
          </w:p>
        </w:tc>
      </w:tr>
      <w:tr w:rsidR="003E0D34" w:rsidRPr="00022600" w:rsidTr="009375AF">
        <w:tc>
          <w:tcPr>
            <w:tcW w:w="8877" w:type="dxa"/>
          </w:tcPr>
          <w:p w:rsidR="003E0D34" w:rsidRPr="00022600" w:rsidRDefault="003E0D34" w:rsidP="00124B53">
            <w:pPr>
              <w:pStyle w:val="31"/>
              <w:shd w:val="clear" w:color="auto" w:fill="auto"/>
              <w:spacing w:after="0" w:line="240" w:lineRule="auto"/>
              <w:jc w:val="both"/>
              <w:rPr>
                <w:i/>
                <w:color w:val="auto"/>
                <w:sz w:val="28"/>
                <w:szCs w:val="28"/>
              </w:rPr>
            </w:pPr>
            <w:r w:rsidRPr="00022600">
              <w:rPr>
                <w:i/>
                <w:color w:val="auto"/>
                <w:sz w:val="28"/>
                <w:szCs w:val="28"/>
              </w:rPr>
              <w:t>1.1</w:t>
            </w:r>
          </w:p>
          <w:p w:rsidR="003E0D34" w:rsidRPr="00022600" w:rsidRDefault="003E0D34" w:rsidP="00124B53">
            <w:pPr>
              <w:pStyle w:val="31"/>
              <w:shd w:val="clear" w:color="auto" w:fill="auto"/>
              <w:spacing w:after="0" w:line="240" w:lineRule="auto"/>
              <w:rPr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1241" w:type="dxa"/>
          </w:tcPr>
          <w:p w:rsidR="003E0D34" w:rsidRPr="00022600" w:rsidRDefault="003E0D34" w:rsidP="009375AF">
            <w:pPr>
              <w:pStyle w:val="31"/>
              <w:shd w:val="clear" w:color="auto" w:fill="auto"/>
              <w:spacing w:after="0" w:line="240" w:lineRule="auto"/>
              <w:rPr>
                <w:b/>
                <w:i/>
                <w:color w:val="auto"/>
                <w:sz w:val="28"/>
                <w:szCs w:val="28"/>
              </w:rPr>
            </w:pPr>
            <w:r w:rsidRPr="00022600">
              <w:rPr>
                <w:b/>
                <w:i/>
                <w:color w:val="auto"/>
                <w:sz w:val="28"/>
                <w:szCs w:val="28"/>
              </w:rPr>
              <w:t>..</w:t>
            </w:r>
          </w:p>
        </w:tc>
      </w:tr>
      <w:tr w:rsidR="003E0D34" w:rsidRPr="00022600" w:rsidTr="009375AF">
        <w:tc>
          <w:tcPr>
            <w:tcW w:w="8877" w:type="dxa"/>
          </w:tcPr>
          <w:p w:rsidR="003E0D34" w:rsidRPr="00022600" w:rsidRDefault="003E0D34" w:rsidP="00124B53">
            <w:pPr>
              <w:pStyle w:val="31"/>
              <w:shd w:val="clear" w:color="auto" w:fill="auto"/>
              <w:spacing w:after="0" w:line="240" w:lineRule="auto"/>
              <w:jc w:val="both"/>
              <w:rPr>
                <w:i/>
                <w:color w:val="auto"/>
                <w:sz w:val="28"/>
                <w:szCs w:val="28"/>
              </w:rPr>
            </w:pPr>
            <w:r w:rsidRPr="00022600">
              <w:rPr>
                <w:i/>
                <w:color w:val="auto"/>
                <w:sz w:val="28"/>
                <w:szCs w:val="28"/>
              </w:rPr>
              <w:t>1.2……</w:t>
            </w:r>
          </w:p>
          <w:p w:rsidR="003E0D34" w:rsidRPr="00022600" w:rsidRDefault="003E0D34" w:rsidP="00124B53">
            <w:pPr>
              <w:pStyle w:val="31"/>
              <w:shd w:val="clear" w:color="auto" w:fill="auto"/>
              <w:spacing w:after="0" w:line="240" w:lineRule="auto"/>
              <w:rPr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1241" w:type="dxa"/>
          </w:tcPr>
          <w:p w:rsidR="003E0D34" w:rsidRPr="00022600" w:rsidRDefault="003E0D34" w:rsidP="009375AF">
            <w:pPr>
              <w:pStyle w:val="31"/>
              <w:shd w:val="clear" w:color="auto" w:fill="auto"/>
              <w:spacing w:after="0" w:line="240" w:lineRule="auto"/>
              <w:rPr>
                <w:b/>
                <w:i/>
                <w:color w:val="auto"/>
                <w:sz w:val="28"/>
                <w:szCs w:val="28"/>
              </w:rPr>
            </w:pPr>
            <w:r w:rsidRPr="00022600">
              <w:rPr>
                <w:b/>
                <w:i/>
                <w:color w:val="auto"/>
                <w:sz w:val="28"/>
                <w:szCs w:val="28"/>
              </w:rPr>
              <w:t>..</w:t>
            </w:r>
          </w:p>
        </w:tc>
      </w:tr>
      <w:tr w:rsidR="003E0D34" w:rsidRPr="00022600" w:rsidTr="009375AF">
        <w:tc>
          <w:tcPr>
            <w:tcW w:w="8877" w:type="dxa"/>
          </w:tcPr>
          <w:p w:rsidR="00764186" w:rsidRPr="000C5F9A" w:rsidRDefault="00815A0B" w:rsidP="00764186">
            <w:pPr>
              <w:pStyle w:val="ac"/>
              <w:ind w:left="9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600">
              <w:rPr>
                <w:rFonts w:ascii="Times New Roman" w:hAnsi="Times New Roman"/>
                <w:i/>
                <w:sz w:val="28"/>
                <w:szCs w:val="28"/>
              </w:rPr>
              <w:t xml:space="preserve">2. </w:t>
            </w:r>
            <w:r w:rsidR="00764186" w:rsidRPr="000C5F9A">
              <w:rPr>
                <w:rFonts w:ascii="Times New Roman" w:hAnsi="Times New Roman"/>
                <w:i/>
                <w:sz w:val="28"/>
                <w:szCs w:val="28"/>
              </w:rPr>
              <w:t>Изучение нормативно-правового обеспечения</w:t>
            </w:r>
          </w:p>
          <w:p w:rsidR="00764186" w:rsidRPr="006F4DA3" w:rsidRDefault="00764186" w:rsidP="00764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DA3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школьной документации: рабочих программ по </w:t>
            </w:r>
            <w:r w:rsidR="00F1119B">
              <w:rPr>
                <w:rFonts w:ascii="Times New Roman" w:hAnsi="Times New Roman" w:cs="Times New Roman"/>
                <w:sz w:val="28"/>
                <w:szCs w:val="28"/>
              </w:rPr>
              <w:t>БЖД</w:t>
            </w:r>
            <w:r w:rsidRPr="006F4DA3">
              <w:rPr>
                <w:rFonts w:ascii="Times New Roman" w:hAnsi="Times New Roman" w:cs="Times New Roman"/>
                <w:sz w:val="28"/>
                <w:szCs w:val="28"/>
              </w:rPr>
              <w:t xml:space="preserve">, тематического планирования, журналов, тетрадей учеников. Ознакомление с учебными пособиями и техническими средствами обучения, имеющимися в кабинете </w:t>
            </w:r>
            <w:r w:rsidR="00F1119B">
              <w:rPr>
                <w:rFonts w:ascii="Times New Roman" w:hAnsi="Times New Roman" w:cs="Times New Roman"/>
                <w:sz w:val="28"/>
                <w:szCs w:val="28"/>
              </w:rPr>
              <w:t>БЖД</w:t>
            </w:r>
            <w:r w:rsidRPr="006F4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4186" w:rsidRPr="00764186" w:rsidRDefault="00764186" w:rsidP="00764186">
            <w:pPr>
              <w:pStyle w:val="Default"/>
              <w:numPr>
                <w:ilvl w:val="0"/>
                <w:numId w:val="14"/>
              </w:numPr>
              <w:jc w:val="both"/>
              <w:rPr>
                <w:i/>
                <w:sz w:val="28"/>
                <w:szCs w:val="28"/>
              </w:rPr>
            </w:pPr>
            <w:r w:rsidRPr="00764186">
              <w:rPr>
                <w:i/>
                <w:sz w:val="28"/>
                <w:szCs w:val="28"/>
              </w:rPr>
              <w:t>Знакомство с коллективом класса, в котором обучающий будет проводить уроки.</w:t>
            </w:r>
          </w:p>
          <w:p w:rsidR="00764186" w:rsidRPr="00764186" w:rsidRDefault="00764186" w:rsidP="00764186">
            <w:pPr>
              <w:pStyle w:val="Default"/>
              <w:jc w:val="both"/>
              <w:rPr>
                <w:sz w:val="28"/>
                <w:szCs w:val="28"/>
              </w:rPr>
            </w:pPr>
            <w:r w:rsidRPr="00764186">
              <w:rPr>
                <w:sz w:val="28"/>
                <w:szCs w:val="28"/>
              </w:rPr>
              <w:t>Психолого-педагогическая характеристика класса.</w:t>
            </w:r>
          </w:p>
          <w:p w:rsidR="00764186" w:rsidRPr="00764186" w:rsidRDefault="00764186" w:rsidP="00764186">
            <w:pPr>
              <w:pStyle w:val="Default"/>
              <w:numPr>
                <w:ilvl w:val="0"/>
                <w:numId w:val="14"/>
              </w:numPr>
              <w:jc w:val="both"/>
              <w:rPr>
                <w:i/>
                <w:sz w:val="28"/>
                <w:szCs w:val="28"/>
              </w:rPr>
            </w:pPr>
            <w:r w:rsidRPr="00764186">
              <w:rPr>
                <w:i/>
                <w:sz w:val="28"/>
                <w:szCs w:val="28"/>
              </w:rPr>
              <w:t xml:space="preserve">Планирование образовательного процесса по </w:t>
            </w:r>
            <w:r w:rsidR="00F1119B">
              <w:rPr>
                <w:i/>
                <w:sz w:val="28"/>
                <w:szCs w:val="28"/>
              </w:rPr>
              <w:t>БЖД</w:t>
            </w:r>
          </w:p>
          <w:p w:rsidR="00764186" w:rsidRPr="00764186" w:rsidRDefault="00764186" w:rsidP="00764186">
            <w:pPr>
              <w:pStyle w:val="Default"/>
              <w:jc w:val="both"/>
              <w:rPr>
                <w:sz w:val="28"/>
                <w:szCs w:val="28"/>
              </w:rPr>
            </w:pPr>
            <w:r w:rsidRPr="00764186">
              <w:rPr>
                <w:sz w:val="28"/>
                <w:szCs w:val="28"/>
              </w:rPr>
              <w:t xml:space="preserve">Разработка </w:t>
            </w:r>
            <w:proofErr w:type="gramStart"/>
            <w:r w:rsidRPr="00764186">
              <w:rPr>
                <w:sz w:val="28"/>
                <w:szCs w:val="28"/>
              </w:rPr>
              <w:t>тематического</w:t>
            </w:r>
            <w:proofErr w:type="gramEnd"/>
            <w:r w:rsidRPr="00764186">
              <w:rPr>
                <w:sz w:val="28"/>
                <w:szCs w:val="28"/>
              </w:rPr>
              <w:t xml:space="preserve"> и поурочных планов. Отбор и структурирование содержания, выбор оптимальных методов и образовательных технологий, подбор средств обучения.</w:t>
            </w:r>
          </w:p>
          <w:p w:rsidR="00764186" w:rsidRPr="00764186" w:rsidRDefault="00764186" w:rsidP="00764186">
            <w:pPr>
              <w:pStyle w:val="ac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64186">
              <w:rPr>
                <w:rFonts w:ascii="Times New Roman" w:hAnsi="Times New Roman"/>
                <w:i/>
                <w:sz w:val="28"/>
                <w:szCs w:val="28"/>
              </w:rPr>
              <w:t xml:space="preserve">Проведение уроков </w:t>
            </w:r>
            <w:r w:rsidR="00F1119B">
              <w:rPr>
                <w:rFonts w:ascii="Times New Roman" w:hAnsi="Times New Roman"/>
                <w:i/>
                <w:sz w:val="28"/>
                <w:szCs w:val="28"/>
              </w:rPr>
              <w:t>БЖД</w:t>
            </w:r>
          </w:p>
          <w:p w:rsidR="00764186" w:rsidRPr="00764186" w:rsidRDefault="00764186" w:rsidP="00764186">
            <w:pPr>
              <w:pStyle w:val="Default"/>
              <w:jc w:val="both"/>
              <w:rPr>
                <w:sz w:val="28"/>
                <w:szCs w:val="28"/>
              </w:rPr>
            </w:pPr>
            <w:r w:rsidRPr="00764186">
              <w:rPr>
                <w:sz w:val="28"/>
                <w:szCs w:val="28"/>
              </w:rPr>
              <w:t xml:space="preserve">Проведение и анализ уроков </w:t>
            </w:r>
            <w:r w:rsidR="00F1119B">
              <w:rPr>
                <w:sz w:val="28"/>
                <w:szCs w:val="28"/>
              </w:rPr>
              <w:t>БЖД</w:t>
            </w:r>
            <w:r w:rsidRPr="00764186">
              <w:rPr>
                <w:sz w:val="28"/>
                <w:szCs w:val="28"/>
              </w:rPr>
              <w:t xml:space="preserve">, проведенных </w:t>
            </w:r>
            <w:proofErr w:type="spellStart"/>
            <w:r w:rsidRPr="00764186">
              <w:rPr>
                <w:sz w:val="28"/>
                <w:szCs w:val="28"/>
              </w:rPr>
              <w:t>обучающимися-практикантами</w:t>
            </w:r>
            <w:proofErr w:type="spellEnd"/>
            <w:r w:rsidRPr="00764186">
              <w:rPr>
                <w:sz w:val="28"/>
                <w:szCs w:val="28"/>
              </w:rPr>
              <w:t xml:space="preserve">. </w:t>
            </w:r>
          </w:p>
          <w:p w:rsidR="00764186" w:rsidRDefault="00764186" w:rsidP="00764186">
            <w:pPr>
              <w:pStyle w:val="Default"/>
              <w:numPr>
                <w:ilvl w:val="0"/>
                <w:numId w:val="14"/>
              </w:numPr>
              <w:jc w:val="both"/>
              <w:rPr>
                <w:i/>
                <w:sz w:val="28"/>
                <w:szCs w:val="28"/>
              </w:rPr>
            </w:pPr>
            <w:r w:rsidRPr="00764186">
              <w:rPr>
                <w:i/>
                <w:sz w:val="28"/>
                <w:szCs w:val="28"/>
              </w:rPr>
              <w:t xml:space="preserve">Разработка и проведение внеклассного мероприятия по </w:t>
            </w:r>
            <w:r w:rsidR="00F1119B">
              <w:rPr>
                <w:i/>
                <w:sz w:val="28"/>
                <w:szCs w:val="28"/>
              </w:rPr>
              <w:t>БЖД</w:t>
            </w:r>
            <w:r w:rsidRPr="00764186">
              <w:rPr>
                <w:i/>
                <w:sz w:val="28"/>
                <w:szCs w:val="28"/>
              </w:rPr>
              <w:t>.</w:t>
            </w:r>
          </w:p>
          <w:p w:rsidR="00764186" w:rsidRDefault="00764186" w:rsidP="0076418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внеклассного мероприятия по </w:t>
            </w:r>
            <w:r w:rsidR="00F1119B">
              <w:rPr>
                <w:sz w:val="28"/>
                <w:szCs w:val="28"/>
              </w:rPr>
              <w:t>БЖД</w:t>
            </w:r>
            <w:r w:rsidRPr="00764186">
              <w:rPr>
                <w:sz w:val="28"/>
                <w:szCs w:val="28"/>
              </w:rPr>
              <w:t>. Отбор и структурирование содержания, выбор оптимальных методов и образовательных технологий</w:t>
            </w:r>
            <w:r>
              <w:rPr>
                <w:sz w:val="28"/>
                <w:szCs w:val="28"/>
              </w:rPr>
              <w:t>.</w:t>
            </w:r>
          </w:p>
          <w:p w:rsidR="003E0D34" w:rsidRPr="00022600" w:rsidRDefault="003E0D34" w:rsidP="00764186">
            <w:pPr>
              <w:pStyle w:val="31"/>
              <w:shd w:val="clear" w:color="auto" w:fill="auto"/>
              <w:spacing w:after="0" w:line="240" w:lineRule="auto"/>
              <w:ind w:firstLine="709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41" w:type="dxa"/>
          </w:tcPr>
          <w:p w:rsidR="003E0D34" w:rsidRPr="00022600" w:rsidRDefault="003E0D34" w:rsidP="009375AF">
            <w:pPr>
              <w:pStyle w:val="31"/>
              <w:shd w:val="clear" w:color="auto" w:fill="auto"/>
              <w:spacing w:after="0" w:line="240" w:lineRule="auto"/>
              <w:rPr>
                <w:b/>
                <w:i/>
                <w:color w:val="auto"/>
                <w:sz w:val="28"/>
                <w:szCs w:val="28"/>
              </w:rPr>
            </w:pPr>
            <w:r w:rsidRPr="00022600">
              <w:rPr>
                <w:b/>
                <w:i/>
                <w:color w:val="auto"/>
                <w:sz w:val="28"/>
                <w:szCs w:val="28"/>
              </w:rPr>
              <w:t>..</w:t>
            </w:r>
          </w:p>
        </w:tc>
      </w:tr>
      <w:tr w:rsidR="003E0D34" w:rsidRPr="00022600" w:rsidTr="009375AF">
        <w:tc>
          <w:tcPr>
            <w:tcW w:w="8877" w:type="dxa"/>
          </w:tcPr>
          <w:p w:rsidR="003E0D34" w:rsidRPr="00022600" w:rsidRDefault="003E0D34" w:rsidP="009375AF">
            <w:pPr>
              <w:pStyle w:val="31"/>
              <w:shd w:val="clear" w:color="auto" w:fill="auto"/>
              <w:spacing w:after="0" w:line="240" w:lineRule="auto"/>
              <w:rPr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1241" w:type="dxa"/>
          </w:tcPr>
          <w:p w:rsidR="003E0D34" w:rsidRPr="00022600" w:rsidRDefault="003E0D34" w:rsidP="009375AF">
            <w:pPr>
              <w:pStyle w:val="31"/>
              <w:shd w:val="clear" w:color="auto" w:fill="auto"/>
              <w:spacing w:after="0" w:line="240" w:lineRule="auto"/>
              <w:rPr>
                <w:b/>
                <w:i/>
                <w:color w:val="auto"/>
                <w:sz w:val="28"/>
                <w:szCs w:val="28"/>
              </w:rPr>
            </w:pPr>
            <w:r w:rsidRPr="00022600">
              <w:rPr>
                <w:b/>
                <w:i/>
                <w:color w:val="auto"/>
                <w:sz w:val="28"/>
                <w:szCs w:val="28"/>
              </w:rPr>
              <w:t>..</w:t>
            </w:r>
          </w:p>
        </w:tc>
      </w:tr>
      <w:tr w:rsidR="003E0D34" w:rsidRPr="00022600" w:rsidTr="009375AF">
        <w:tc>
          <w:tcPr>
            <w:tcW w:w="8877" w:type="dxa"/>
          </w:tcPr>
          <w:p w:rsidR="0031168E" w:rsidRPr="0031168E" w:rsidRDefault="00764186" w:rsidP="0031168E">
            <w:pPr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7</w:t>
            </w:r>
            <w:r w:rsidR="003E0D34" w:rsidRPr="0031168E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 w:rsidR="0031168E" w:rsidRPr="0031168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Анализ результатов практики</w:t>
            </w:r>
          </w:p>
          <w:p w:rsidR="003E0D34" w:rsidRPr="00022600" w:rsidRDefault="003E0D34" w:rsidP="009375AF">
            <w:pPr>
              <w:tabs>
                <w:tab w:val="left" w:pos="993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E0D34" w:rsidRPr="00022600" w:rsidRDefault="003E0D34" w:rsidP="009375AF">
            <w:pPr>
              <w:pStyle w:val="31"/>
              <w:shd w:val="clear" w:color="auto" w:fill="auto"/>
              <w:spacing w:after="0" w:line="240" w:lineRule="auto"/>
              <w:rPr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1241" w:type="dxa"/>
          </w:tcPr>
          <w:p w:rsidR="003E0D34" w:rsidRPr="00022600" w:rsidRDefault="003E0D34" w:rsidP="009375AF">
            <w:pPr>
              <w:pStyle w:val="31"/>
              <w:shd w:val="clear" w:color="auto" w:fill="auto"/>
              <w:spacing w:after="0" w:line="240" w:lineRule="auto"/>
              <w:rPr>
                <w:b/>
                <w:i/>
                <w:color w:val="auto"/>
                <w:sz w:val="28"/>
                <w:szCs w:val="28"/>
              </w:rPr>
            </w:pPr>
            <w:r w:rsidRPr="00022600">
              <w:rPr>
                <w:b/>
                <w:i/>
                <w:color w:val="auto"/>
                <w:sz w:val="28"/>
                <w:szCs w:val="28"/>
              </w:rPr>
              <w:t>..</w:t>
            </w:r>
          </w:p>
        </w:tc>
      </w:tr>
      <w:tr w:rsidR="003E0D34" w:rsidRPr="00022600" w:rsidTr="009375AF">
        <w:tc>
          <w:tcPr>
            <w:tcW w:w="8877" w:type="dxa"/>
          </w:tcPr>
          <w:p w:rsidR="003E0D34" w:rsidRPr="00022600" w:rsidRDefault="003E0D34" w:rsidP="009375AF">
            <w:pPr>
              <w:pStyle w:val="31"/>
              <w:shd w:val="clear" w:color="auto" w:fill="auto"/>
              <w:spacing w:after="0" w:line="240" w:lineRule="auto"/>
              <w:jc w:val="left"/>
              <w:rPr>
                <w:i/>
                <w:color w:val="auto"/>
                <w:sz w:val="28"/>
                <w:szCs w:val="28"/>
              </w:rPr>
            </w:pPr>
            <w:r w:rsidRPr="00022600">
              <w:rPr>
                <w:i/>
                <w:color w:val="auto"/>
                <w:sz w:val="28"/>
                <w:szCs w:val="28"/>
              </w:rPr>
              <w:t>Заключение</w:t>
            </w:r>
          </w:p>
          <w:p w:rsidR="003E0D34" w:rsidRPr="00022600" w:rsidRDefault="003E0D34" w:rsidP="009375AF">
            <w:pPr>
              <w:pStyle w:val="ac"/>
              <w:tabs>
                <w:tab w:val="left" w:pos="222"/>
              </w:tabs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41" w:type="dxa"/>
          </w:tcPr>
          <w:p w:rsidR="003E0D34" w:rsidRPr="00022600" w:rsidRDefault="003E0D34" w:rsidP="009375AF">
            <w:pPr>
              <w:pStyle w:val="31"/>
              <w:shd w:val="clear" w:color="auto" w:fill="auto"/>
              <w:spacing w:after="0" w:line="240" w:lineRule="auto"/>
              <w:rPr>
                <w:b/>
                <w:i/>
                <w:color w:val="auto"/>
                <w:sz w:val="28"/>
                <w:szCs w:val="28"/>
              </w:rPr>
            </w:pPr>
            <w:r w:rsidRPr="00022600">
              <w:rPr>
                <w:b/>
                <w:i/>
                <w:color w:val="auto"/>
                <w:sz w:val="28"/>
                <w:szCs w:val="28"/>
              </w:rPr>
              <w:t>..</w:t>
            </w:r>
          </w:p>
        </w:tc>
      </w:tr>
      <w:tr w:rsidR="003E0D34" w:rsidRPr="00022600" w:rsidTr="009375AF">
        <w:tc>
          <w:tcPr>
            <w:tcW w:w="8877" w:type="dxa"/>
          </w:tcPr>
          <w:p w:rsidR="003E0D34" w:rsidRPr="00022600" w:rsidRDefault="003E0D34" w:rsidP="009375AF">
            <w:pPr>
              <w:pStyle w:val="31"/>
              <w:shd w:val="clear" w:color="auto" w:fill="auto"/>
              <w:spacing w:after="0" w:line="240" w:lineRule="auto"/>
              <w:jc w:val="left"/>
              <w:rPr>
                <w:i/>
                <w:color w:val="auto"/>
                <w:sz w:val="28"/>
                <w:szCs w:val="28"/>
              </w:rPr>
            </w:pPr>
            <w:r w:rsidRPr="00022600">
              <w:rPr>
                <w:i/>
                <w:color w:val="auto"/>
                <w:sz w:val="28"/>
                <w:szCs w:val="28"/>
              </w:rPr>
              <w:t>Список использованной литературы</w:t>
            </w:r>
          </w:p>
          <w:p w:rsidR="003E0D34" w:rsidRPr="00022600" w:rsidRDefault="003E0D34" w:rsidP="009375AF">
            <w:pPr>
              <w:pStyle w:val="ac"/>
              <w:tabs>
                <w:tab w:val="left" w:pos="222"/>
              </w:tabs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41" w:type="dxa"/>
          </w:tcPr>
          <w:p w:rsidR="003E0D34" w:rsidRPr="00022600" w:rsidRDefault="00124B53" w:rsidP="009375AF">
            <w:pPr>
              <w:pStyle w:val="31"/>
              <w:shd w:val="clear" w:color="auto" w:fill="auto"/>
              <w:spacing w:after="0" w:line="240" w:lineRule="auto"/>
              <w:rPr>
                <w:b/>
                <w:i/>
                <w:color w:val="auto"/>
                <w:sz w:val="28"/>
                <w:szCs w:val="28"/>
              </w:rPr>
            </w:pPr>
            <w:r w:rsidRPr="00022600">
              <w:rPr>
                <w:b/>
                <w:i/>
                <w:color w:val="auto"/>
                <w:sz w:val="28"/>
                <w:szCs w:val="28"/>
              </w:rPr>
              <w:t>..</w:t>
            </w:r>
          </w:p>
        </w:tc>
      </w:tr>
    </w:tbl>
    <w:p w:rsidR="00AC235A" w:rsidRPr="00022600" w:rsidRDefault="00AC235A" w:rsidP="00CA6892">
      <w:pPr>
        <w:pStyle w:val="31"/>
        <w:widowControl/>
        <w:shd w:val="clear" w:color="auto" w:fill="auto"/>
        <w:spacing w:after="0" w:line="384" w:lineRule="exact"/>
        <w:ind w:right="20"/>
        <w:jc w:val="left"/>
        <w:rPr>
          <w:color w:val="auto"/>
          <w:sz w:val="28"/>
          <w:szCs w:val="28"/>
        </w:rPr>
      </w:pPr>
    </w:p>
    <w:p w:rsidR="00AC235A" w:rsidRPr="00022600" w:rsidRDefault="00AC235A" w:rsidP="00CA6892">
      <w:pPr>
        <w:pStyle w:val="31"/>
        <w:widowControl/>
        <w:shd w:val="clear" w:color="auto" w:fill="auto"/>
        <w:spacing w:after="0" w:line="384" w:lineRule="exact"/>
        <w:ind w:right="20"/>
        <w:jc w:val="left"/>
        <w:rPr>
          <w:color w:val="auto"/>
          <w:sz w:val="28"/>
          <w:szCs w:val="28"/>
        </w:rPr>
      </w:pPr>
    </w:p>
    <w:p w:rsidR="00AC235A" w:rsidRPr="00022600" w:rsidRDefault="00AC235A" w:rsidP="00CA6892">
      <w:pPr>
        <w:pStyle w:val="31"/>
        <w:widowControl/>
        <w:shd w:val="clear" w:color="auto" w:fill="auto"/>
        <w:spacing w:after="0" w:line="384" w:lineRule="exact"/>
        <w:ind w:right="20"/>
        <w:jc w:val="left"/>
        <w:rPr>
          <w:color w:val="auto"/>
          <w:sz w:val="28"/>
          <w:szCs w:val="28"/>
        </w:rPr>
      </w:pPr>
    </w:p>
    <w:p w:rsidR="00AC235A" w:rsidRPr="00022600" w:rsidRDefault="00AC235A" w:rsidP="00AC235A">
      <w:pPr>
        <w:pStyle w:val="3"/>
        <w:keepLines w:val="0"/>
        <w:pageBreakBefore/>
        <w:widowControl w:val="0"/>
        <w:numPr>
          <w:ilvl w:val="2"/>
          <w:numId w:val="0"/>
        </w:numPr>
        <w:tabs>
          <w:tab w:val="num" w:pos="0"/>
        </w:tabs>
        <w:suppressAutoHyphens/>
        <w:autoSpaceDE w:val="0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_Hlk250734025"/>
      <w:bookmarkStart w:id="3" w:name="_Hlk246556193"/>
      <w:r w:rsidRPr="00022600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Приложение </w:t>
      </w:r>
      <w:bookmarkEnd w:id="2"/>
      <w:r w:rsidRPr="00022600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7A2919" w:rsidRPr="00022600" w:rsidTr="00506B0C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9956"/>
            </w:tblGrid>
            <w:tr w:rsidR="007A2919" w:rsidRPr="00022600" w:rsidTr="00506B0C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bookmarkEnd w:id="3"/>
                <w:p w:rsidR="007A2919" w:rsidRPr="00022600" w:rsidRDefault="007A2919" w:rsidP="00545B31">
                  <w:pPr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260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Частное учреждение образовательная организация высшего образования</w:t>
                  </w:r>
                  <w:r w:rsidRPr="0002260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="00545B31" w:rsidRPr="0002260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Pr="0002260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Омская гуманитарная академия</w:t>
                  </w:r>
                  <w:r w:rsidR="00545B31" w:rsidRPr="0002260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7A2919" w:rsidRPr="00022600" w:rsidRDefault="007A2919" w:rsidP="00506B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2919" w:rsidRPr="00022600" w:rsidRDefault="007A2919" w:rsidP="007A29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919" w:rsidRPr="00022600" w:rsidRDefault="007A2919" w:rsidP="007A29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2600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713368" w:rsidRPr="00022600">
        <w:rPr>
          <w:rFonts w:ascii="Times New Roman" w:hAnsi="Times New Roman" w:cs="Times New Roman"/>
          <w:sz w:val="28"/>
          <w:szCs w:val="28"/>
        </w:rPr>
        <w:t>п</w:t>
      </w:r>
      <w:r w:rsidR="00607E51" w:rsidRPr="00022600">
        <w:rPr>
          <w:rFonts w:ascii="Times New Roman" w:hAnsi="Times New Roman" w:cs="Times New Roman"/>
          <w:sz w:val="28"/>
          <w:szCs w:val="28"/>
        </w:rPr>
        <w:t>едагогики, психологии и социальной работы</w:t>
      </w:r>
      <w:r w:rsidR="000D1A7E" w:rsidRPr="00022600">
        <w:rPr>
          <w:rFonts w:ascii="Times New Roman" w:hAnsi="Times New Roman" w:cs="Times New Roman"/>
          <w:sz w:val="28"/>
          <w:szCs w:val="28"/>
        </w:rPr>
        <w:t>»</w:t>
      </w:r>
    </w:p>
    <w:p w:rsidR="007A2919" w:rsidRPr="00022600" w:rsidRDefault="00023A85" w:rsidP="007A29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7" type="#_x0000_t202" style="position:absolute;left:0;text-align:left;margin-left:216.95pt;margin-top:7.05pt;width:273.1pt;height:88.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" stroked="f">
            <v:textbox>
              <w:txbxContent>
                <w:p w:rsidR="00297AF0" w:rsidRPr="00E86BF3" w:rsidRDefault="00297AF0" w:rsidP="0071336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6B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:rsidR="00297AF0" w:rsidRPr="00E86BF3" w:rsidRDefault="00297AF0" w:rsidP="0071336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6BF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зав. кафедрой </w:t>
                  </w:r>
                  <w:r w:rsidRPr="007F05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д.п.н., профессор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E86BF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/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Лопанова Е.В.</w:t>
                  </w:r>
                  <w:r w:rsidRPr="00E86B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/</w:t>
                  </w:r>
                </w:p>
                <w:p w:rsidR="00297AF0" w:rsidRPr="00713368" w:rsidRDefault="00297AF0" w:rsidP="00713368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7A2919" w:rsidRPr="00022600" w:rsidRDefault="007A2919" w:rsidP="007A29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</w:p>
    <w:p w:rsidR="007A2919" w:rsidRPr="00022600" w:rsidRDefault="007A2919" w:rsidP="007A2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919" w:rsidRPr="00022600" w:rsidRDefault="007A2919" w:rsidP="007A2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919" w:rsidRPr="00022600" w:rsidRDefault="007A2919" w:rsidP="007A2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919" w:rsidRPr="00022600" w:rsidRDefault="007A2919" w:rsidP="007A2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919" w:rsidRPr="00022600" w:rsidRDefault="007A2919" w:rsidP="007A2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919" w:rsidRPr="00022600" w:rsidRDefault="007A2919" w:rsidP="007A29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2600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1A4212" w:rsidRPr="00A27DF2">
        <w:rPr>
          <w:rFonts w:ascii="Times New Roman" w:hAnsi="Times New Roman"/>
          <w:sz w:val="28"/>
          <w:szCs w:val="28"/>
        </w:rPr>
        <w:t>для практической подготовки</w:t>
      </w:r>
    </w:p>
    <w:p w:rsidR="007A2919" w:rsidRPr="00022600" w:rsidRDefault="007A2919" w:rsidP="007A29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919" w:rsidRPr="00022600" w:rsidRDefault="00A47B74" w:rsidP="007A2919">
      <w:pPr>
        <w:pStyle w:val="af2"/>
        <w:jc w:val="center"/>
        <w:rPr>
          <w:i/>
          <w:sz w:val="28"/>
          <w:szCs w:val="28"/>
        </w:rPr>
      </w:pPr>
      <w:r w:rsidRPr="00022600">
        <w:rPr>
          <w:i/>
          <w:sz w:val="28"/>
          <w:szCs w:val="28"/>
        </w:rPr>
        <w:t>Иванов Иван Иванович</w:t>
      </w:r>
    </w:p>
    <w:p w:rsidR="007A2919" w:rsidRPr="00022600" w:rsidRDefault="007A2919" w:rsidP="007A2919">
      <w:pPr>
        <w:pStyle w:val="af2"/>
        <w:jc w:val="center"/>
        <w:rPr>
          <w:sz w:val="20"/>
          <w:szCs w:val="20"/>
        </w:rPr>
      </w:pPr>
      <w:r w:rsidRPr="00022600">
        <w:rPr>
          <w:sz w:val="20"/>
          <w:szCs w:val="20"/>
        </w:rPr>
        <w:t>Фамилия, Имя, Отчество студента</w:t>
      </w:r>
      <w:proofErr w:type="gramStart"/>
      <w:r w:rsidRPr="00022600">
        <w:rPr>
          <w:sz w:val="20"/>
          <w:szCs w:val="20"/>
        </w:rPr>
        <w:t xml:space="preserve"> (-</w:t>
      </w:r>
      <w:proofErr w:type="spellStart"/>
      <w:proofErr w:type="gramEnd"/>
      <w:r w:rsidRPr="00022600">
        <w:rPr>
          <w:sz w:val="20"/>
          <w:szCs w:val="20"/>
        </w:rPr>
        <w:t>ки</w:t>
      </w:r>
      <w:proofErr w:type="spellEnd"/>
      <w:r w:rsidRPr="00022600">
        <w:rPr>
          <w:sz w:val="20"/>
          <w:szCs w:val="20"/>
        </w:rPr>
        <w:t>)</w:t>
      </w:r>
    </w:p>
    <w:p w:rsidR="007A2919" w:rsidRPr="00022600" w:rsidRDefault="007A2919" w:rsidP="007A2919">
      <w:pPr>
        <w:pStyle w:val="af2"/>
        <w:jc w:val="center"/>
        <w:rPr>
          <w:sz w:val="20"/>
          <w:szCs w:val="20"/>
        </w:rPr>
      </w:pPr>
    </w:p>
    <w:p w:rsidR="00201C62" w:rsidRPr="00201C62" w:rsidRDefault="00201C62" w:rsidP="00363666">
      <w:pPr>
        <w:jc w:val="both"/>
        <w:rPr>
          <w:rFonts w:ascii="Times New Roman" w:hAnsi="Times New Roman" w:cs="Times New Roman"/>
          <w:sz w:val="28"/>
          <w:szCs w:val="28"/>
        </w:rPr>
      </w:pPr>
      <w:r w:rsidRPr="00201C62">
        <w:rPr>
          <w:rFonts w:ascii="Times New Roman" w:eastAsia="Times New Roman" w:hAnsi="Times New Roman" w:cs="Times New Roman"/>
          <w:sz w:val="28"/>
          <w:szCs w:val="28"/>
        </w:rPr>
        <w:t>Бакалавриат по направлению подготовки 44.03.01 Педагогическое образование</w:t>
      </w:r>
    </w:p>
    <w:p w:rsidR="00363666" w:rsidRPr="00201C62" w:rsidRDefault="00363666" w:rsidP="00363666">
      <w:pPr>
        <w:jc w:val="both"/>
        <w:rPr>
          <w:rFonts w:ascii="Times New Roman" w:hAnsi="Times New Roman" w:cs="Times New Roman"/>
          <w:sz w:val="28"/>
          <w:szCs w:val="28"/>
        </w:rPr>
      </w:pPr>
      <w:r w:rsidRPr="00201C62">
        <w:rPr>
          <w:rFonts w:ascii="Times New Roman" w:hAnsi="Times New Roman" w:cs="Times New Roman"/>
          <w:sz w:val="28"/>
          <w:szCs w:val="28"/>
        </w:rPr>
        <w:t>Направленность (профиль) программы</w:t>
      </w:r>
      <w:r w:rsidR="004D24D3" w:rsidRPr="00201C62">
        <w:rPr>
          <w:rFonts w:ascii="Times New Roman" w:hAnsi="Times New Roman" w:cs="Times New Roman"/>
          <w:sz w:val="28"/>
          <w:szCs w:val="28"/>
        </w:rPr>
        <w:t>:</w:t>
      </w:r>
      <w:r w:rsidR="005B5D63">
        <w:rPr>
          <w:rFonts w:ascii="Times New Roman" w:hAnsi="Times New Roman" w:cs="Times New Roman"/>
          <w:sz w:val="28"/>
          <w:szCs w:val="28"/>
        </w:rPr>
        <w:t xml:space="preserve"> </w:t>
      </w:r>
      <w:r w:rsidR="0043209D">
        <w:rPr>
          <w:rFonts w:ascii="Times New Roman" w:hAnsi="Times New Roman" w:cs="Times New Roman"/>
          <w:sz w:val="28"/>
          <w:szCs w:val="28"/>
        </w:rPr>
        <w:t>Физкультурное образование</w:t>
      </w:r>
    </w:p>
    <w:p w:rsidR="00363666" w:rsidRPr="00022600" w:rsidRDefault="00363666" w:rsidP="00363666">
      <w:pPr>
        <w:pStyle w:val="Default"/>
        <w:jc w:val="both"/>
        <w:rPr>
          <w:color w:val="auto"/>
          <w:sz w:val="28"/>
          <w:szCs w:val="28"/>
        </w:rPr>
      </w:pPr>
      <w:r w:rsidRPr="00022600">
        <w:rPr>
          <w:color w:val="auto"/>
          <w:sz w:val="28"/>
          <w:szCs w:val="28"/>
        </w:rPr>
        <w:t xml:space="preserve">Вид практики: </w:t>
      </w:r>
      <w:r w:rsidR="00E70AF6">
        <w:rPr>
          <w:color w:val="auto"/>
          <w:sz w:val="28"/>
          <w:szCs w:val="28"/>
        </w:rPr>
        <w:t>Производстве</w:t>
      </w:r>
      <w:r w:rsidR="00297AF0">
        <w:rPr>
          <w:color w:val="auto"/>
          <w:sz w:val="28"/>
          <w:szCs w:val="28"/>
        </w:rPr>
        <w:t>нн</w:t>
      </w:r>
      <w:r w:rsidRPr="00022600">
        <w:rPr>
          <w:color w:val="auto"/>
          <w:sz w:val="28"/>
          <w:szCs w:val="28"/>
        </w:rPr>
        <w:t>ая практика</w:t>
      </w:r>
    </w:p>
    <w:p w:rsidR="00363666" w:rsidRPr="00022600" w:rsidRDefault="00363666" w:rsidP="00363666">
      <w:pPr>
        <w:jc w:val="both"/>
        <w:rPr>
          <w:rFonts w:ascii="Times New Roman" w:hAnsi="Times New Roman" w:cs="Times New Roman"/>
          <w:sz w:val="28"/>
          <w:szCs w:val="28"/>
        </w:rPr>
      </w:pPr>
      <w:r w:rsidRPr="00022600">
        <w:rPr>
          <w:rFonts w:ascii="Times New Roman" w:hAnsi="Times New Roman" w:cs="Times New Roman"/>
          <w:sz w:val="28"/>
          <w:szCs w:val="28"/>
        </w:rPr>
        <w:t xml:space="preserve">Тип практики: </w:t>
      </w:r>
      <w:r w:rsidR="00E70AF6">
        <w:rPr>
          <w:rFonts w:ascii="Times New Roman" w:hAnsi="Times New Roman" w:cs="Times New Roman"/>
          <w:sz w:val="28"/>
          <w:szCs w:val="28"/>
        </w:rPr>
        <w:t>педагогическая</w:t>
      </w:r>
      <w:r w:rsidR="001A4212">
        <w:rPr>
          <w:rFonts w:ascii="Times New Roman" w:hAnsi="Times New Roman" w:cs="Times New Roman"/>
          <w:sz w:val="28"/>
          <w:szCs w:val="28"/>
        </w:rPr>
        <w:t xml:space="preserve"> практика интерна</w:t>
      </w:r>
    </w:p>
    <w:p w:rsidR="007A2919" w:rsidRPr="00022600" w:rsidRDefault="007A2919" w:rsidP="007A2919">
      <w:pPr>
        <w:pStyle w:val="af2"/>
        <w:jc w:val="both"/>
        <w:rPr>
          <w:sz w:val="28"/>
          <w:szCs w:val="28"/>
        </w:rPr>
      </w:pPr>
      <w:r w:rsidRPr="00022600">
        <w:rPr>
          <w:sz w:val="28"/>
          <w:szCs w:val="28"/>
        </w:rPr>
        <w:t>Индивидуальные задания на практику:</w:t>
      </w:r>
    </w:p>
    <w:p w:rsidR="00607E51" w:rsidRPr="0031168E" w:rsidRDefault="00607E51" w:rsidP="001D1629">
      <w:pPr>
        <w:pStyle w:val="ac"/>
        <w:numPr>
          <w:ilvl w:val="0"/>
          <w:numId w:val="6"/>
        </w:numPr>
        <w:tabs>
          <w:tab w:val="right" w:leader="dot" w:pos="284"/>
          <w:tab w:val="left" w:pos="851"/>
        </w:tabs>
        <w:spacing w:after="0" w:line="240" w:lineRule="auto"/>
        <w:ind w:left="0" w:right="-57" w:firstLine="567"/>
        <w:jc w:val="both"/>
        <w:rPr>
          <w:rStyle w:val="af"/>
          <w:rFonts w:ascii="Times New Roman" w:hAnsi="Times New Roman"/>
          <w:i/>
          <w:noProof/>
          <w:color w:val="auto"/>
          <w:sz w:val="28"/>
          <w:szCs w:val="28"/>
        </w:rPr>
      </w:pPr>
      <w:r w:rsidRPr="0031168E">
        <w:rPr>
          <w:rStyle w:val="af"/>
          <w:rFonts w:ascii="Times New Roman" w:hAnsi="Times New Roman"/>
          <w:i/>
          <w:noProof/>
          <w:color w:val="auto"/>
          <w:sz w:val="28"/>
          <w:szCs w:val="28"/>
        </w:rPr>
        <w:t xml:space="preserve">Знакомство с общеобразовательной организацией (базой практики). </w:t>
      </w:r>
    </w:p>
    <w:p w:rsidR="00764186" w:rsidRPr="000C5F9A" w:rsidRDefault="00764186" w:rsidP="00764186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5F9A">
        <w:rPr>
          <w:rFonts w:ascii="Times New Roman" w:hAnsi="Times New Roman"/>
          <w:i/>
          <w:sz w:val="28"/>
          <w:szCs w:val="28"/>
        </w:rPr>
        <w:t>Изучение нормативно-правового обеспечения</w:t>
      </w:r>
    </w:p>
    <w:p w:rsidR="00764186" w:rsidRPr="00764186" w:rsidRDefault="00764186" w:rsidP="00764186">
      <w:pPr>
        <w:pStyle w:val="Default"/>
        <w:numPr>
          <w:ilvl w:val="0"/>
          <w:numId w:val="6"/>
        </w:numPr>
        <w:jc w:val="both"/>
        <w:rPr>
          <w:i/>
          <w:sz w:val="28"/>
          <w:szCs w:val="28"/>
        </w:rPr>
      </w:pPr>
      <w:r w:rsidRPr="00764186">
        <w:rPr>
          <w:i/>
          <w:sz w:val="28"/>
          <w:szCs w:val="28"/>
        </w:rPr>
        <w:t>Знакомство с коллективом класса, в котором обучающий будет проводить уроки.</w:t>
      </w:r>
    </w:p>
    <w:p w:rsidR="00764186" w:rsidRPr="00764186" w:rsidRDefault="00764186" w:rsidP="00764186">
      <w:pPr>
        <w:pStyle w:val="Default"/>
        <w:numPr>
          <w:ilvl w:val="0"/>
          <w:numId w:val="6"/>
        </w:numPr>
        <w:jc w:val="both"/>
        <w:rPr>
          <w:i/>
          <w:sz w:val="28"/>
          <w:szCs w:val="28"/>
        </w:rPr>
      </w:pPr>
      <w:r w:rsidRPr="00764186">
        <w:rPr>
          <w:i/>
          <w:sz w:val="28"/>
          <w:szCs w:val="28"/>
        </w:rPr>
        <w:t xml:space="preserve">Планирование образовательного процесса по </w:t>
      </w:r>
      <w:r w:rsidR="00F1119B">
        <w:rPr>
          <w:i/>
          <w:sz w:val="28"/>
          <w:szCs w:val="28"/>
        </w:rPr>
        <w:t>БЖД</w:t>
      </w:r>
    </w:p>
    <w:p w:rsidR="00764186" w:rsidRPr="00764186" w:rsidRDefault="00764186" w:rsidP="00764186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64186">
        <w:rPr>
          <w:rFonts w:ascii="Times New Roman" w:hAnsi="Times New Roman"/>
          <w:i/>
          <w:sz w:val="28"/>
          <w:szCs w:val="28"/>
        </w:rPr>
        <w:t xml:space="preserve">Проведение уроков </w:t>
      </w:r>
      <w:r w:rsidR="00F1119B">
        <w:rPr>
          <w:rFonts w:ascii="Times New Roman" w:hAnsi="Times New Roman"/>
          <w:i/>
          <w:sz w:val="28"/>
          <w:szCs w:val="28"/>
        </w:rPr>
        <w:t>БЖД</w:t>
      </w:r>
    </w:p>
    <w:p w:rsidR="00764186" w:rsidRDefault="00764186" w:rsidP="00764186">
      <w:pPr>
        <w:pStyle w:val="Default"/>
        <w:numPr>
          <w:ilvl w:val="0"/>
          <w:numId w:val="6"/>
        </w:numPr>
        <w:jc w:val="both"/>
        <w:rPr>
          <w:i/>
          <w:sz w:val="28"/>
          <w:szCs w:val="28"/>
        </w:rPr>
      </w:pPr>
      <w:r w:rsidRPr="00764186">
        <w:rPr>
          <w:i/>
          <w:sz w:val="28"/>
          <w:szCs w:val="28"/>
        </w:rPr>
        <w:t xml:space="preserve">Разработка и проведение внеклассного мероприятия по </w:t>
      </w:r>
      <w:r w:rsidR="00F1119B">
        <w:rPr>
          <w:i/>
          <w:sz w:val="28"/>
          <w:szCs w:val="28"/>
        </w:rPr>
        <w:t>БЖД</w:t>
      </w:r>
      <w:r w:rsidRPr="00764186">
        <w:rPr>
          <w:i/>
          <w:sz w:val="28"/>
          <w:szCs w:val="28"/>
        </w:rPr>
        <w:t>.</w:t>
      </w:r>
    </w:p>
    <w:p w:rsidR="00764186" w:rsidRPr="00764186" w:rsidRDefault="00764186" w:rsidP="00764186">
      <w:pPr>
        <w:pStyle w:val="Default"/>
        <w:jc w:val="both"/>
        <w:rPr>
          <w:rFonts w:eastAsia="Times New Roman"/>
          <w:i/>
          <w:sz w:val="28"/>
          <w:szCs w:val="28"/>
        </w:rPr>
      </w:pPr>
      <w:r>
        <w:rPr>
          <w:sz w:val="28"/>
          <w:szCs w:val="28"/>
        </w:rPr>
        <w:t>7.</w:t>
      </w:r>
      <w:r w:rsidRPr="00764186">
        <w:rPr>
          <w:rFonts w:eastAsia="Times New Roman"/>
          <w:i/>
          <w:sz w:val="28"/>
          <w:szCs w:val="28"/>
        </w:rPr>
        <w:t>Анализ результатов практики</w:t>
      </w:r>
    </w:p>
    <w:p w:rsidR="007A2919" w:rsidRDefault="007A2919" w:rsidP="007A2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68E" w:rsidRDefault="0031168E" w:rsidP="007A2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919" w:rsidRPr="00022600" w:rsidRDefault="007A2919" w:rsidP="007A2919">
      <w:pPr>
        <w:pStyle w:val="af2"/>
        <w:rPr>
          <w:sz w:val="28"/>
          <w:szCs w:val="28"/>
        </w:rPr>
      </w:pPr>
      <w:r w:rsidRPr="00022600">
        <w:rPr>
          <w:sz w:val="28"/>
          <w:szCs w:val="28"/>
        </w:rPr>
        <w:t>Дата выдачи задания:     __.__.20__ г.</w:t>
      </w:r>
    </w:p>
    <w:p w:rsidR="007A2919" w:rsidRPr="00022600" w:rsidRDefault="007A2919" w:rsidP="007A2919">
      <w:pPr>
        <w:shd w:val="clear" w:color="auto" w:fill="FFFFFF"/>
        <w:tabs>
          <w:tab w:val="left" w:pos="2626"/>
          <w:tab w:val="left" w:leader="underscore" w:pos="56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600">
        <w:rPr>
          <w:rFonts w:ascii="Times New Roman" w:hAnsi="Times New Roman" w:cs="Times New Roman"/>
          <w:sz w:val="28"/>
          <w:szCs w:val="28"/>
        </w:rPr>
        <w:t xml:space="preserve">Руководитель:  __________    </w:t>
      </w:r>
    </w:p>
    <w:p w:rsidR="007A2919" w:rsidRPr="00022600" w:rsidRDefault="007A2919" w:rsidP="007A2919">
      <w:pPr>
        <w:shd w:val="clear" w:color="auto" w:fill="FFFFFF"/>
        <w:tabs>
          <w:tab w:val="left" w:pos="2626"/>
          <w:tab w:val="left" w:leader="underscore" w:pos="56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600">
        <w:rPr>
          <w:rFonts w:ascii="Times New Roman" w:hAnsi="Times New Roman" w:cs="Times New Roman"/>
          <w:sz w:val="28"/>
          <w:szCs w:val="28"/>
        </w:rPr>
        <w:t>Задание приня</w:t>
      </w:r>
      <w:proofErr w:type="gramStart"/>
      <w:r w:rsidRPr="00022600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022600">
        <w:rPr>
          <w:rFonts w:ascii="Times New Roman" w:hAnsi="Times New Roman" w:cs="Times New Roman"/>
          <w:sz w:val="28"/>
          <w:szCs w:val="28"/>
        </w:rPr>
        <w:t>а) к исполнению:  ___________</w:t>
      </w:r>
    </w:p>
    <w:p w:rsidR="007A2919" w:rsidRPr="00022600" w:rsidRDefault="007A2919" w:rsidP="007A29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235A" w:rsidRPr="00022600" w:rsidRDefault="00AC235A" w:rsidP="00AC23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2600">
        <w:rPr>
          <w:rFonts w:ascii="Times New Roman" w:hAnsi="Times New Roman" w:cs="Times New Roman"/>
          <w:sz w:val="28"/>
          <w:szCs w:val="28"/>
        </w:rPr>
        <w:br w:type="page"/>
      </w:r>
      <w:r w:rsidRPr="00022600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AC235A" w:rsidRPr="00022600" w:rsidTr="00560C0A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235A" w:rsidRPr="00022600" w:rsidRDefault="00AC235A" w:rsidP="00AC235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35A" w:rsidRPr="00022600" w:rsidTr="00560C0A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235A" w:rsidRPr="00022600" w:rsidRDefault="00AC235A" w:rsidP="004D24D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00">
              <w:rPr>
                <w:rFonts w:ascii="Times New Roman" w:hAnsi="Times New Roman" w:cs="Times New Roman"/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02260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D24D3" w:rsidRPr="0002260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22600">
              <w:rPr>
                <w:rFonts w:ascii="Times New Roman" w:hAnsi="Times New Roman" w:cs="Times New Roman"/>
                <w:sz w:val="28"/>
                <w:szCs w:val="28"/>
              </w:rPr>
              <w:t>Омская гуманитарная академия</w:t>
            </w:r>
            <w:r w:rsidR="004D24D3" w:rsidRPr="000226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C235A" w:rsidRPr="00022600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35A" w:rsidRPr="00022600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2600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713368" w:rsidRPr="00022600">
        <w:rPr>
          <w:rFonts w:ascii="Times New Roman" w:hAnsi="Times New Roman" w:cs="Times New Roman"/>
          <w:sz w:val="28"/>
          <w:szCs w:val="28"/>
        </w:rPr>
        <w:t>п</w:t>
      </w:r>
      <w:r w:rsidR="00607E51" w:rsidRPr="00022600">
        <w:rPr>
          <w:rFonts w:ascii="Times New Roman" w:hAnsi="Times New Roman" w:cs="Times New Roman"/>
          <w:sz w:val="28"/>
          <w:szCs w:val="28"/>
        </w:rPr>
        <w:t>едагогики, психологии и социальной работы</w:t>
      </w:r>
      <w:r w:rsidR="00F83F06" w:rsidRPr="00022600">
        <w:rPr>
          <w:rFonts w:ascii="Times New Roman" w:hAnsi="Times New Roman" w:cs="Times New Roman"/>
          <w:sz w:val="28"/>
          <w:szCs w:val="28"/>
        </w:rPr>
        <w:t>»</w:t>
      </w:r>
    </w:p>
    <w:p w:rsidR="00AC235A" w:rsidRPr="00022600" w:rsidRDefault="00AC235A" w:rsidP="00AC235A">
      <w:pPr>
        <w:pStyle w:val="22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C235A" w:rsidRPr="00022600" w:rsidRDefault="00AC235A" w:rsidP="00AC235A">
      <w:pPr>
        <w:pStyle w:val="22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C235A" w:rsidRPr="00022600" w:rsidRDefault="00AC235A" w:rsidP="00AC235A">
      <w:pPr>
        <w:pStyle w:val="22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C235A" w:rsidRPr="00022600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13368" w:rsidRPr="00022600" w:rsidRDefault="00713368" w:rsidP="00713368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36"/>
          <w:szCs w:val="36"/>
        </w:rPr>
      </w:pPr>
      <w:r w:rsidRPr="00022600">
        <w:rPr>
          <w:rFonts w:ascii="Times New Roman" w:hAnsi="Times New Roman" w:cs="Times New Roman"/>
          <w:spacing w:val="20"/>
          <w:sz w:val="36"/>
          <w:szCs w:val="36"/>
        </w:rPr>
        <w:t>ОТЧЕТ</w:t>
      </w:r>
    </w:p>
    <w:p w:rsidR="001A4212" w:rsidRPr="005B5D63" w:rsidRDefault="001A4212" w:rsidP="001A4212">
      <w:pPr>
        <w:jc w:val="center"/>
        <w:rPr>
          <w:rFonts w:ascii="Times New Roman" w:hAnsi="Times New Roman" w:cs="Times New Roman"/>
          <w:sz w:val="28"/>
          <w:szCs w:val="28"/>
        </w:rPr>
      </w:pPr>
      <w:r w:rsidRPr="005B5D63">
        <w:rPr>
          <w:rFonts w:ascii="Times New Roman" w:hAnsi="Times New Roman" w:cs="Times New Roman"/>
          <w:sz w:val="28"/>
          <w:szCs w:val="28"/>
        </w:rPr>
        <w:t>о практической подготовке</w:t>
      </w:r>
    </w:p>
    <w:p w:rsidR="00713368" w:rsidRPr="00022600" w:rsidRDefault="00713368" w:rsidP="00713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368" w:rsidRPr="00022600" w:rsidRDefault="00713368" w:rsidP="00713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600">
        <w:rPr>
          <w:rFonts w:ascii="Times New Roman" w:hAnsi="Times New Roman" w:cs="Times New Roman"/>
          <w:sz w:val="28"/>
          <w:szCs w:val="28"/>
        </w:rPr>
        <w:t xml:space="preserve">Вид практики: </w:t>
      </w:r>
      <w:r w:rsidR="00E70AF6">
        <w:rPr>
          <w:rFonts w:ascii="Times New Roman" w:hAnsi="Times New Roman" w:cs="Times New Roman"/>
          <w:sz w:val="28"/>
          <w:szCs w:val="28"/>
        </w:rPr>
        <w:t>Производствен</w:t>
      </w:r>
      <w:r w:rsidR="00297AF0">
        <w:rPr>
          <w:rFonts w:ascii="Times New Roman" w:hAnsi="Times New Roman" w:cs="Times New Roman"/>
          <w:sz w:val="28"/>
          <w:szCs w:val="28"/>
        </w:rPr>
        <w:t>н</w:t>
      </w:r>
      <w:r w:rsidRPr="00022600">
        <w:rPr>
          <w:rFonts w:ascii="Times New Roman" w:hAnsi="Times New Roman" w:cs="Times New Roman"/>
          <w:sz w:val="28"/>
          <w:szCs w:val="28"/>
        </w:rPr>
        <w:t>ая практика</w:t>
      </w:r>
    </w:p>
    <w:p w:rsidR="00713368" w:rsidRPr="00022600" w:rsidRDefault="00713368" w:rsidP="00713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600">
        <w:rPr>
          <w:rFonts w:ascii="Times New Roman" w:hAnsi="Times New Roman" w:cs="Times New Roman"/>
          <w:sz w:val="28"/>
          <w:szCs w:val="28"/>
        </w:rPr>
        <w:t xml:space="preserve">Тип практики:  </w:t>
      </w:r>
      <w:r w:rsidR="005B5D63">
        <w:rPr>
          <w:rFonts w:ascii="Times New Roman" w:hAnsi="Times New Roman" w:cs="Times New Roman"/>
          <w:sz w:val="28"/>
          <w:szCs w:val="28"/>
        </w:rPr>
        <w:t>П</w:t>
      </w:r>
      <w:r w:rsidR="00E70AF6">
        <w:rPr>
          <w:rFonts w:ascii="Times New Roman" w:hAnsi="Times New Roman" w:cs="Times New Roman"/>
          <w:sz w:val="28"/>
          <w:szCs w:val="28"/>
        </w:rPr>
        <w:t>едагогическая</w:t>
      </w:r>
      <w:r w:rsidR="001A4212">
        <w:rPr>
          <w:rFonts w:ascii="Times New Roman" w:hAnsi="Times New Roman" w:cs="Times New Roman"/>
          <w:sz w:val="28"/>
          <w:szCs w:val="28"/>
        </w:rPr>
        <w:t xml:space="preserve"> практика интерна</w:t>
      </w:r>
    </w:p>
    <w:p w:rsidR="00713368" w:rsidRPr="00022600" w:rsidRDefault="00713368" w:rsidP="007133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3368" w:rsidRPr="00022600" w:rsidRDefault="00713368" w:rsidP="0071336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13368" w:rsidRPr="00022600" w:rsidRDefault="00713368" w:rsidP="00713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368" w:rsidRPr="00022600" w:rsidRDefault="00713368" w:rsidP="00713368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022600">
        <w:rPr>
          <w:rFonts w:ascii="Times New Roman" w:hAnsi="Times New Roman" w:cs="Times New Roman"/>
          <w:sz w:val="24"/>
          <w:szCs w:val="24"/>
        </w:rPr>
        <w:t>Выполни</w:t>
      </w:r>
      <w:proofErr w:type="gramStart"/>
      <w:r w:rsidRPr="00022600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022600">
        <w:rPr>
          <w:rFonts w:ascii="Times New Roman" w:hAnsi="Times New Roman" w:cs="Times New Roman"/>
          <w:sz w:val="24"/>
          <w:szCs w:val="24"/>
        </w:rPr>
        <w:t>а):  __________________________________</w:t>
      </w:r>
    </w:p>
    <w:p w:rsidR="00713368" w:rsidRPr="00022600" w:rsidRDefault="00713368" w:rsidP="00713368">
      <w:pPr>
        <w:spacing w:after="0" w:line="240" w:lineRule="auto"/>
        <w:ind w:left="3544"/>
        <w:jc w:val="center"/>
        <w:rPr>
          <w:rFonts w:ascii="Times New Roman" w:hAnsi="Times New Roman" w:cs="Times New Roman"/>
        </w:rPr>
      </w:pPr>
      <w:r w:rsidRPr="00022600">
        <w:rPr>
          <w:rFonts w:ascii="Times New Roman" w:hAnsi="Times New Roman" w:cs="Times New Roman"/>
        </w:rPr>
        <w:t>Фамилия И.О.</w:t>
      </w:r>
    </w:p>
    <w:p w:rsidR="00713368" w:rsidRPr="00022600" w:rsidRDefault="00713368" w:rsidP="00713368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022600">
        <w:rPr>
          <w:rFonts w:ascii="Times New Roman" w:hAnsi="Times New Roman" w:cs="Times New Roman"/>
          <w:sz w:val="24"/>
          <w:szCs w:val="24"/>
        </w:rPr>
        <w:t xml:space="preserve">Направление подготовки:  ________________________ </w:t>
      </w:r>
    </w:p>
    <w:p w:rsidR="00713368" w:rsidRPr="00022600" w:rsidRDefault="00713368" w:rsidP="00713368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022600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713368" w:rsidRPr="00022600" w:rsidRDefault="00713368" w:rsidP="00713368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022600">
        <w:rPr>
          <w:rFonts w:ascii="Times New Roman" w:hAnsi="Times New Roman" w:cs="Times New Roman"/>
          <w:sz w:val="24"/>
          <w:szCs w:val="24"/>
        </w:rPr>
        <w:t>Направленность (профиль) программы______________</w:t>
      </w:r>
    </w:p>
    <w:p w:rsidR="00713368" w:rsidRPr="00022600" w:rsidRDefault="00713368" w:rsidP="00713368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022600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713368" w:rsidRPr="00022600" w:rsidRDefault="00713368" w:rsidP="00713368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022600">
        <w:rPr>
          <w:rFonts w:ascii="Times New Roman" w:hAnsi="Times New Roman" w:cs="Times New Roman"/>
          <w:sz w:val="24"/>
          <w:szCs w:val="24"/>
        </w:rPr>
        <w:t>Форма обучения: ________________________________</w:t>
      </w:r>
    </w:p>
    <w:p w:rsidR="00713368" w:rsidRPr="00022600" w:rsidRDefault="00713368" w:rsidP="00713368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022600">
        <w:rPr>
          <w:rFonts w:ascii="Times New Roman" w:hAnsi="Times New Roman" w:cs="Times New Roman"/>
          <w:sz w:val="24"/>
          <w:szCs w:val="24"/>
        </w:rPr>
        <w:t>Руководитель практики от ОмГА:</w:t>
      </w:r>
    </w:p>
    <w:p w:rsidR="00713368" w:rsidRPr="00022600" w:rsidRDefault="00713368" w:rsidP="00713368">
      <w:pPr>
        <w:pStyle w:val="22"/>
        <w:spacing w:after="0" w:line="240" w:lineRule="auto"/>
        <w:ind w:left="3544" w:right="55"/>
        <w:rPr>
          <w:rFonts w:ascii="Times New Roman" w:hAnsi="Times New Roman" w:cs="Times New Roman"/>
        </w:rPr>
      </w:pPr>
      <w:r w:rsidRPr="00022600">
        <w:rPr>
          <w:rFonts w:ascii="Times New Roman" w:hAnsi="Times New Roman" w:cs="Times New Roman"/>
        </w:rPr>
        <w:t>_______________________________________________</w:t>
      </w:r>
    </w:p>
    <w:p w:rsidR="00713368" w:rsidRPr="00022600" w:rsidRDefault="00713368" w:rsidP="00713368">
      <w:pPr>
        <w:spacing w:after="0" w:line="240" w:lineRule="auto"/>
        <w:ind w:left="3544"/>
        <w:jc w:val="center"/>
        <w:rPr>
          <w:rFonts w:ascii="Times New Roman" w:hAnsi="Times New Roman" w:cs="Times New Roman"/>
        </w:rPr>
      </w:pPr>
      <w:proofErr w:type="spellStart"/>
      <w:r w:rsidRPr="00022600">
        <w:rPr>
          <w:rFonts w:ascii="Times New Roman" w:hAnsi="Times New Roman" w:cs="Times New Roman"/>
        </w:rPr>
        <w:t>Уч</w:t>
      </w:r>
      <w:proofErr w:type="spellEnd"/>
      <w:r w:rsidRPr="00022600">
        <w:rPr>
          <w:rFonts w:ascii="Times New Roman" w:hAnsi="Times New Roman" w:cs="Times New Roman"/>
        </w:rPr>
        <w:t xml:space="preserve">. степень, </w:t>
      </w:r>
      <w:proofErr w:type="spellStart"/>
      <w:r w:rsidRPr="00022600">
        <w:rPr>
          <w:rFonts w:ascii="Times New Roman" w:hAnsi="Times New Roman" w:cs="Times New Roman"/>
        </w:rPr>
        <w:t>уч</w:t>
      </w:r>
      <w:proofErr w:type="spellEnd"/>
      <w:r w:rsidRPr="00022600">
        <w:rPr>
          <w:rFonts w:ascii="Times New Roman" w:hAnsi="Times New Roman" w:cs="Times New Roman"/>
        </w:rPr>
        <w:t>. звание, Фамилия И.О.</w:t>
      </w:r>
    </w:p>
    <w:p w:rsidR="00713368" w:rsidRPr="00022600" w:rsidRDefault="00713368" w:rsidP="00713368">
      <w:pPr>
        <w:pStyle w:val="22"/>
        <w:spacing w:after="0" w:line="240" w:lineRule="auto"/>
        <w:ind w:left="3544" w:right="55"/>
        <w:jc w:val="center"/>
        <w:rPr>
          <w:rFonts w:ascii="Times New Roman" w:hAnsi="Times New Roman" w:cs="Times New Roman"/>
        </w:rPr>
      </w:pPr>
      <w:r w:rsidRPr="00022600">
        <w:rPr>
          <w:rFonts w:ascii="Times New Roman" w:hAnsi="Times New Roman" w:cs="Times New Roman"/>
        </w:rPr>
        <w:t>_____________________</w:t>
      </w:r>
    </w:p>
    <w:p w:rsidR="00713368" w:rsidRPr="00022600" w:rsidRDefault="00713368" w:rsidP="00713368">
      <w:pPr>
        <w:pStyle w:val="22"/>
        <w:spacing w:after="0" w:line="240" w:lineRule="auto"/>
        <w:ind w:left="3544" w:right="55"/>
        <w:jc w:val="center"/>
        <w:rPr>
          <w:rFonts w:ascii="Times New Roman" w:hAnsi="Times New Roman" w:cs="Times New Roman"/>
        </w:rPr>
      </w:pPr>
      <w:r w:rsidRPr="00022600">
        <w:rPr>
          <w:rFonts w:ascii="Times New Roman" w:hAnsi="Times New Roman" w:cs="Times New Roman"/>
        </w:rPr>
        <w:t>подпись</w:t>
      </w:r>
    </w:p>
    <w:p w:rsidR="00713368" w:rsidRPr="00022600" w:rsidRDefault="00713368" w:rsidP="0071336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368" w:rsidRPr="00022600" w:rsidRDefault="00713368" w:rsidP="0071336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368" w:rsidRPr="00022600" w:rsidRDefault="00713368" w:rsidP="0071336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2600">
        <w:rPr>
          <w:rFonts w:ascii="Times New Roman" w:hAnsi="Times New Roman" w:cs="Times New Roman"/>
          <w:sz w:val="24"/>
          <w:szCs w:val="24"/>
        </w:rPr>
        <w:t xml:space="preserve">Место прохождения практики: </w:t>
      </w:r>
      <w:r w:rsidRPr="000226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(адрес, контактные телефоны):  </w:t>
      </w:r>
      <w:r w:rsidRPr="00022600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13368" w:rsidRPr="00022600" w:rsidRDefault="00713368" w:rsidP="0071336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6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713368" w:rsidRPr="00022600" w:rsidRDefault="00713368" w:rsidP="0071336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600">
        <w:rPr>
          <w:rFonts w:ascii="Times New Roman" w:hAnsi="Times New Roman" w:cs="Times New Roman"/>
          <w:sz w:val="24"/>
          <w:szCs w:val="24"/>
        </w:rPr>
        <w:t xml:space="preserve">Руководитель принимающей организации:  </w:t>
      </w:r>
    </w:p>
    <w:p w:rsidR="00713368" w:rsidRPr="00022600" w:rsidRDefault="00713368" w:rsidP="0071336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600">
        <w:rPr>
          <w:rFonts w:ascii="Times New Roman" w:hAnsi="Times New Roman" w:cs="Times New Roman"/>
          <w:sz w:val="24"/>
          <w:szCs w:val="24"/>
        </w:rPr>
        <w:t>______________      _________________________________________</w:t>
      </w:r>
      <w:r w:rsidRPr="00022600">
        <w:rPr>
          <w:rFonts w:ascii="Times New Roman" w:hAnsi="Times New Roman" w:cs="Times New Roman"/>
          <w:sz w:val="28"/>
          <w:szCs w:val="28"/>
        </w:rPr>
        <w:t xml:space="preserve">_______________ </w:t>
      </w:r>
    </w:p>
    <w:p w:rsidR="00713368" w:rsidRPr="00022600" w:rsidRDefault="00713368" w:rsidP="00713368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</w:rPr>
      </w:pPr>
      <w:r w:rsidRPr="00022600">
        <w:rPr>
          <w:rFonts w:ascii="Times New Roman" w:hAnsi="Times New Roman" w:cs="Times New Roman"/>
          <w:shd w:val="clear" w:color="auto" w:fill="FFFFFF"/>
        </w:rPr>
        <w:t>подпись                     (должность, Ф.И.О., контактный телефон)</w:t>
      </w:r>
      <w:r w:rsidRPr="00022600">
        <w:rPr>
          <w:rFonts w:ascii="Times New Roman" w:hAnsi="Times New Roman" w:cs="Times New Roman"/>
        </w:rPr>
        <w:br/>
      </w:r>
    </w:p>
    <w:p w:rsidR="00713368" w:rsidRPr="00022600" w:rsidRDefault="00713368" w:rsidP="00713368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</w:rPr>
      </w:pPr>
      <w:r w:rsidRPr="00022600">
        <w:rPr>
          <w:rFonts w:ascii="Times New Roman" w:hAnsi="Times New Roman" w:cs="Times New Roman"/>
        </w:rPr>
        <w:t>м.п.</w:t>
      </w:r>
    </w:p>
    <w:p w:rsidR="00713368" w:rsidRPr="00022600" w:rsidRDefault="00713368" w:rsidP="00713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368" w:rsidRPr="00022600" w:rsidRDefault="00713368" w:rsidP="00713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368" w:rsidRPr="00022600" w:rsidRDefault="00713368" w:rsidP="00713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368" w:rsidRPr="00022600" w:rsidRDefault="00713368" w:rsidP="00713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2600">
        <w:rPr>
          <w:rFonts w:ascii="Times New Roman" w:hAnsi="Times New Roman" w:cs="Times New Roman"/>
          <w:sz w:val="28"/>
          <w:szCs w:val="28"/>
        </w:rPr>
        <w:t>Омск,  20__</w:t>
      </w:r>
    </w:p>
    <w:p w:rsidR="00AC235A" w:rsidRPr="00022600" w:rsidRDefault="00AC235A" w:rsidP="00AC235A">
      <w:pPr>
        <w:pStyle w:val="213"/>
        <w:pageBreakBefore/>
        <w:ind w:firstLine="0"/>
        <w:jc w:val="right"/>
        <w:rPr>
          <w:bCs/>
        </w:rPr>
      </w:pPr>
      <w:r w:rsidRPr="00022600">
        <w:rPr>
          <w:bCs/>
        </w:rPr>
        <w:lastRenderedPageBreak/>
        <w:t>Приложение 3</w:t>
      </w:r>
    </w:p>
    <w:p w:rsidR="00AC235A" w:rsidRPr="00022600" w:rsidRDefault="00AC235A" w:rsidP="00AC235A">
      <w:pPr>
        <w:pStyle w:val="212"/>
        <w:spacing w:line="240" w:lineRule="auto"/>
        <w:ind w:left="0"/>
        <w:rPr>
          <w:b w:val="0"/>
          <w:bCs w:val="0"/>
        </w:rPr>
      </w:pPr>
    </w:p>
    <w:p w:rsidR="001A4212" w:rsidRPr="005B5D63" w:rsidRDefault="001A4212" w:rsidP="001A42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D63">
        <w:rPr>
          <w:rFonts w:ascii="Times New Roman" w:hAnsi="Times New Roman" w:cs="Times New Roman"/>
          <w:b/>
          <w:sz w:val="24"/>
          <w:szCs w:val="24"/>
        </w:rPr>
        <w:t>ДНЕВНИК ПРАКТИЧЕСКОЙ ПОДГОТОВКИ</w:t>
      </w:r>
    </w:p>
    <w:p w:rsidR="00AC235A" w:rsidRPr="00022600" w:rsidRDefault="001A4212" w:rsidP="00AC2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1A4212">
        <w:rPr>
          <w:rFonts w:ascii="Times New Roman" w:hAnsi="Times New Roman" w:cs="Times New Roman"/>
          <w:b/>
          <w:sz w:val="28"/>
          <w:szCs w:val="28"/>
        </w:rPr>
        <w:t>Производственная практика: педагогическая практика интерна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AC235A" w:rsidRPr="00022600" w:rsidRDefault="00AC235A" w:rsidP="00AC2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1545"/>
        <w:gridCol w:w="4805"/>
        <w:gridCol w:w="3114"/>
      </w:tblGrid>
      <w:tr w:rsidR="00AC235A" w:rsidRPr="00022600" w:rsidTr="00560C0A">
        <w:tc>
          <w:tcPr>
            <w:tcW w:w="332" w:type="pct"/>
            <w:vAlign w:val="center"/>
          </w:tcPr>
          <w:p w:rsidR="00AC235A" w:rsidRPr="00022600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0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62" w:type="pct"/>
            <w:vAlign w:val="center"/>
          </w:tcPr>
          <w:p w:rsidR="00AC235A" w:rsidRPr="00022600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0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70" w:type="pct"/>
            <w:vAlign w:val="center"/>
          </w:tcPr>
          <w:p w:rsidR="00AC235A" w:rsidRPr="00022600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00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AC235A" w:rsidRPr="00022600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00">
              <w:rPr>
                <w:rFonts w:ascii="Times New Roman" w:hAnsi="Times New Roman" w:cs="Times New Roman"/>
                <w:sz w:val="28"/>
                <w:szCs w:val="28"/>
              </w:rPr>
              <w:t xml:space="preserve">Подпись руководителя практики </w:t>
            </w:r>
            <w:r w:rsidR="004D24D3" w:rsidRPr="00022600">
              <w:rPr>
                <w:rFonts w:ascii="Times New Roman" w:hAnsi="Times New Roman" w:cs="Times New Roman"/>
                <w:sz w:val="28"/>
                <w:szCs w:val="28"/>
              </w:rPr>
              <w:t xml:space="preserve">профильной </w:t>
            </w:r>
            <w:r w:rsidRPr="00022600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  <w:p w:rsidR="00AC235A" w:rsidRPr="00022600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00">
              <w:rPr>
                <w:rFonts w:ascii="Times New Roman" w:hAnsi="Times New Roman" w:cs="Times New Roman"/>
                <w:sz w:val="28"/>
                <w:szCs w:val="28"/>
              </w:rPr>
              <w:t>о выполнении</w:t>
            </w:r>
          </w:p>
        </w:tc>
      </w:tr>
      <w:tr w:rsidR="00AC235A" w:rsidRPr="00022600" w:rsidTr="00560C0A">
        <w:trPr>
          <w:trHeight w:hRule="exact" w:val="851"/>
        </w:trPr>
        <w:tc>
          <w:tcPr>
            <w:tcW w:w="332" w:type="pct"/>
          </w:tcPr>
          <w:p w:rsidR="00AC235A" w:rsidRPr="00022600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26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62" w:type="pct"/>
          </w:tcPr>
          <w:p w:rsidR="00AC235A" w:rsidRPr="00022600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</w:tcPr>
          <w:p w:rsidR="00AC235A" w:rsidRPr="00022600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</w:tcPr>
          <w:p w:rsidR="00AC235A" w:rsidRPr="00022600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35A" w:rsidRPr="00022600" w:rsidTr="00560C0A">
        <w:trPr>
          <w:trHeight w:hRule="exact" w:val="851"/>
        </w:trPr>
        <w:tc>
          <w:tcPr>
            <w:tcW w:w="332" w:type="pct"/>
          </w:tcPr>
          <w:p w:rsidR="00AC235A" w:rsidRPr="00022600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26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62" w:type="pct"/>
          </w:tcPr>
          <w:p w:rsidR="00AC235A" w:rsidRPr="00022600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</w:tcPr>
          <w:p w:rsidR="00AC235A" w:rsidRPr="00022600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</w:tcPr>
          <w:p w:rsidR="00AC235A" w:rsidRPr="00022600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35A" w:rsidRPr="00022600" w:rsidTr="00560C0A">
        <w:trPr>
          <w:trHeight w:hRule="exact" w:val="851"/>
        </w:trPr>
        <w:tc>
          <w:tcPr>
            <w:tcW w:w="332" w:type="pct"/>
          </w:tcPr>
          <w:p w:rsidR="00AC235A" w:rsidRPr="00022600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26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62" w:type="pct"/>
          </w:tcPr>
          <w:p w:rsidR="00AC235A" w:rsidRPr="00022600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</w:tcPr>
          <w:p w:rsidR="00AC235A" w:rsidRPr="00022600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</w:tcPr>
          <w:p w:rsidR="00AC235A" w:rsidRPr="00022600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35A" w:rsidRPr="00022600" w:rsidTr="00560C0A">
        <w:trPr>
          <w:trHeight w:hRule="exact" w:val="851"/>
        </w:trPr>
        <w:tc>
          <w:tcPr>
            <w:tcW w:w="332" w:type="pct"/>
          </w:tcPr>
          <w:p w:rsidR="00AC235A" w:rsidRPr="00022600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26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62" w:type="pct"/>
          </w:tcPr>
          <w:p w:rsidR="00AC235A" w:rsidRPr="00022600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</w:tcPr>
          <w:p w:rsidR="00AC235A" w:rsidRPr="00022600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</w:tcPr>
          <w:p w:rsidR="00AC235A" w:rsidRPr="00022600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35A" w:rsidRPr="00022600" w:rsidTr="00560C0A">
        <w:trPr>
          <w:trHeight w:hRule="exact" w:val="851"/>
        </w:trPr>
        <w:tc>
          <w:tcPr>
            <w:tcW w:w="332" w:type="pct"/>
          </w:tcPr>
          <w:p w:rsidR="00AC235A" w:rsidRPr="00022600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26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62" w:type="pct"/>
          </w:tcPr>
          <w:p w:rsidR="00AC235A" w:rsidRPr="00022600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</w:tcPr>
          <w:p w:rsidR="00AC235A" w:rsidRPr="00022600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</w:tcPr>
          <w:p w:rsidR="00AC235A" w:rsidRPr="00022600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35A" w:rsidRPr="00022600" w:rsidTr="00560C0A">
        <w:trPr>
          <w:trHeight w:hRule="exact" w:val="851"/>
        </w:trPr>
        <w:tc>
          <w:tcPr>
            <w:tcW w:w="332" w:type="pct"/>
          </w:tcPr>
          <w:p w:rsidR="00AC235A" w:rsidRPr="00022600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26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62" w:type="pct"/>
          </w:tcPr>
          <w:p w:rsidR="00AC235A" w:rsidRPr="00022600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</w:tcPr>
          <w:p w:rsidR="00AC235A" w:rsidRPr="00022600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</w:tcPr>
          <w:p w:rsidR="00AC235A" w:rsidRPr="00022600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35A" w:rsidRPr="00022600" w:rsidTr="00560C0A">
        <w:trPr>
          <w:trHeight w:hRule="exact" w:val="851"/>
        </w:trPr>
        <w:tc>
          <w:tcPr>
            <w:tcW w:w="332" w:type="pct"/>
          </w:tcPr>
          <w:p w:rsidR="00AC235A" w:rsidRPr="00022600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26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62" w:type="pct"/>
          </w:tcPr>
          <w:p w:rsidR="00AC235A" w:rsidRPr="00022600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</w:tcPr>
          <w:p w:rsidR="00AC235A" w:rsidRPr="00022600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</w:tcPr>
          <w:p w:rsidR="00AC235A" w:rsidRPr="00022600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35A" w:rsidRPr="00022600" w:rsidTr="00560C0A">
        <w:trPr>
          <w:trHeight w:hRule="exact" w:val="851"/>
        </w:trPr>
        <w:tc>
          <w:tcPr>
            <w:tcW w:w="332" w:type="pct"/>
          </w:tcPr>
          <w:p w:rsidR="00AC235A" w:rsidRPr="00022600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26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762" w:type="pct"/>
          </w:tcPr>
          <w:p w:rsidR="00AC235A" w:rsidRPr="00022600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</w:tcPr>
          <w:p w:rsidR="00AC235A" w:rsidRPr="00022600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</w:tcPr>
          <w:p w:rsidR="00AC235A" w:rsidRPr="00022600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35A" w:rsidRPr="00022600" w:rsidTr="00560C0A">
        <w:trPr>
          <w:trHeight w:hRule="exact" w:val="851"/>
        </w:trPr>
        <w:tc>
          <w:tcPr>
            <w:tcW w:w="332" w:type="pct"/>
          </w:tcPr>
          <w:p w:rsidR="00AC235A" w:rsidRPr="00022600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26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762" w:type="pct"/>
          </w:tcPr>
          <w:p w:rsidR="00AC235A" w:rsidRPr="00022600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</w:tcPr>
          <w:p w:rsidR="00AC235A" w:rsidRPr="00022600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</w:tcPr>
          <w:p w:rsidR="00AC235A" w:rsidRPr="00022600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35A" w:rsidRPr="00022600" w:rsidTr="00560C0A">
        <w:trPr>
          <w:trHeight w:hRule="exact" w:val="851"/>
        </w:trPr>
        <w:tc>
          <w:tcPr>
            <w:tcW w:w="332" w:type="pct"/>
          </w:tcPr>
          <w:p w:rsidR="00AC235A" w:rsidRPr="00022600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26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762" w:type="pct"/>
          </w:tcPr>
          <w:p w:rsidR="00AC235A" w:rsidRPr="00022600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</w:tcPr>
          <w:p w:rsidR="00AC235A" w:rsidRPr="00022600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</w:tcPr>
          <w:p w:rsidR="00AC235A" w:rsidRPr="00022600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35A" w:rsidRPr="00022600" w:rsidTr="00560C0A">
        <w:trPr>
          <w:trHeight w:hRule="exact" w:val="851"/>
        </w:trPr>
        <w:tc>
          <w:tcPr>
            <w:tcW w:w="332" w:type="pct"/>
          </w:tcPr>
          <w:p w:rsidR="00AC235A" w:rsidRPr="00022600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26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762" w:type="pct"/>
          </w:tcPr>
          <w:p w:rsidR="00AC235A" w:rsidRPr="00022600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</w:tcPr>
          <w:p w:rsidR="00AC235A" w:rsidRPr="00022600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</w:tcPr>
          <w:p w:rsidR="00AC235A" w:rsidRPr="00022600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35A" w:rsidRPr="00022600" w:rsidTr="00560C0A">
        <w:trPr>
          <w:trHeight w:hRule="exact" w:val="851"/>
        </w:trPr>
        <w:tc>
          <w:tcPr>
            <w:tcW w:w="332" w:type="pct"/>
          </w:tcPr>
          <w:p w:rsidR="00AC235A" w:rsidRPr="00022600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26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762" w:type="pct"/>
          </w:tcPr>
          <w:p w:rsidR="00AC235A" w:rsidRPr="00022600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</w:tcPr>
          <w:p w:rsidR="00AC235A" w:rsidRPr="00022600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</w:tcPr>
          <w:p w:rsidR="00AC235A" w:rsidRPr="00022600" w:rsidRDefault="00AC235A" w:rsidP="00A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235A" w:rsidRPr="00022600" w:rsidRDefault="00AC235A" w:rsidP="00AC2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368" w:rsidRPr="00022600" w:rsidRDefault="00713368" w:rsidP="00713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600">
        <w:rPr>
          <w:rFonts w:ascii="Times New Roman" w:hAnsi="Times New Roman" w:cs="Times New Roman"/>
          <w:sz w:val="28"/>
          <w:szCs w:val="28"/>
        </w:rPr>
        <w:t xml:space="preserve">Подпись </w:t>
      </w:r>
      <w:proofErr w:type="gramStart"/>
      <w:r w:rsidRPr="0002260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22600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713368" w:rsidRPr="00022600" w:rsidRDefault="00713368" w:rsidP="00713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600">
        <w:rPr>
          <w:rFonts w:ascii="Times New Roman" w:hAnsi="Times New Roman" w:cs="Times New Roman"/>
          <w:sz w:val="28"/>
          <w:szCs w:val="28"/>
        </w:rPr>
        <w:t xml:space="preserve">Подпись руководителя практики </w:t>
      </w:r>
      <w:r w:rsidRPr="00022600">
        <w:rPr>
          <w:rFonts w:ascii="Times New Roman" w:hAnsi="Times New Roman" w:cs="Times New Roman"/>
          <w:sz w:val="28"/>
          <w:szCs w:val="28"/>
        </w:rPr>
        <w:br/>
        <w:t>от принимающей организации _______________________</w:t>
      </w:r>
    </w:p>
    <w:p w:rsidR="00AC235A" w:rsidRPr="00022600" w:rsidRDefault="00AC235A" w:rsidP="0071336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22600">
        <w:rPr>
          <w:rFonts w:ascii="Times New Roman" w:hAnsi="Times New Roman" w:cs="Times New Roman"/>
          <w:sz w:val="28"/>
          <w:szCs w:val="28"/>
        </w:rPr>
        <w:br w:type="page"/>
      </w:r>
      <w:r w:rsidRPr="00022600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4</w:t>
      </w:r>
    </w:p>
    <w:p w:rsidR="00AC235A" w:rsidRPr="00022600" w:rsidRDefault="00AC235A" w:rsidP="00AC23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4212" w:rsidRPr="001A4212" w:rsidRDefault="001A4212" w:rsidP="001A4212">
      <w:pPr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4212">
        <w:rPr>
          <w:rFonts w:ascii="Times New Roman" w:hAnsi="Times New Roman" w:cs="Times New Roman"/>
          <w:sz w:val="28"/>
          <w:szCs w:val="28"/>
          <w:shd w:val="clear" w:color="auto" w:fill="FFFFFF"/>
        </w:rPr>
        <w:t>ОТЗЫВ-ХАРАКТЕРИСТИКА</w:t>
      </w:r>
    </w:p>
    <w:p w:rsidR="001A4212" w:rsidRPr="001A4212" w:rsidRDefault="001A4212" w:rsidP="001A4212">
      <w:pPr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4212">
        <w:rPr>
          <w:rFonts w:ascii="Times New Roman" w:hAnsi="Times New Roman" w:cs="Times New Roman"/>
          <w:sz w:val="24"/>
          <w:szCs w:val="24"/>
          <w:shd w:val="clear" w:color="auto" w:fill="FFFFFF"/>
        </w:rPr>
        <w:t>Студент (ка)______________________________________________________________</w:t>
      </w:r>
    </w:p>
    <w:p w:rsidR="001A4212" w:rsidRPr="001A4212" w:rsidRDefault="001A4212" w:rsidP="001A4212">
      <w:pPr>
        <w:suppressAutoHyphens/>
        <w:jc w:val="both"/>
        <w:rPr>
          <w:rFonts w:ascii="Times New Roman" w:hAnsi="Times New Roman" w:cs="Times New Roman"/>
          <w:bCs/>
          <w:szCs w:val="28"/>
        </w:rPr>
      </w:pPr>
      <w:r w:rsidRPr="001A4212"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направления подготовки________________________________________________________ ____________________________________________________________ ЧУОО ВО «ОмГА»</w:t>
      </w:r>
      <w:r w:rsidRPr="001A4212">
        <w:rPr>
          <w:rFonts w:ascii="Times New Roman" w:hAnsi="Times New Roman" w:cs="Times New Roman"/>
          <w:sz w:val="24"/>
          <w:szCs w:val="24"/>
        </w:rPr>
        <w:br/>
      </w:r>
      <w:r w:rsidRPr="001A4212">
        <w:rPr>
          <w:rFonts w:ascii="Times New Roman" w:hAnsi="Times New Roman" w:cs="Times New Roman"/>
          <w:sz w:val="24"/>
          <w:szCs w:val="24"/>
          <w:shd w:val="clear" w:color="auto" w:fill="FFFFFF"/>
        </w:rPr>
        <w:t>проходи</w:t>
      </w:r>
      <w:proofErr w:type="gramStart"/>
      <w:r w:rsidRPr="001A4212">
        <w:rPr>
          <w:rFonts w:ascii="Times New Roman" w:hAnsi="Times New Roman" w:cs="Times New Roman"/>
          <w:sz w:val="24"/>
          <w:szCs w:val="24"/>
          <w:shd w:val="clear" w:color="auto" w:fill="FFFFFF"/>
        </w:rPr>
        <w:t>л(</w:t>
      </w:r>
      <w:proofErr w:type="gramEnd"/>
      <w:r w:rsidRPr="001A42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а)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A4212">
        <w:rPr>
          <w:rFonts w:ascii="Times New Roman" w:hAnsi="Times New Roman" w:cs="Times New Roman"/>
          <w:sz w:val="24"/>
          <w:szCs w:val="24"/>
          <w:shd w:val="clear" w:color="auto" w:fill="FFFFFF"/>
        </w:rPr>
        <w:t>роизводственн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ую</w:t>
      </w:r>
      <w:r w:rsidRPr="001A42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практик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1A4212">
        <w:rPr>
          <w:rFonts w:ascii="Times New Roman" w:hAnsi="Times New Roman" w:cs="Times New Roman"/>
          <w:sz w:val="24"/>
          <w:szCs w:val="24"/>
          <w:shd w:val="clear" w:color="auto" w:fill="FFFFFF"/>
        </w:rPr>
        <w:t>: педагогическая практика интерна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A4212">
        <w:rPr>
          <w:rFonts w:ascii="Times New Roman" w:hAnsi="Times New Roman" w:cs="Times New Roman"/>
          <w:sz w:val="24"/>
          <w:szCs w:val="24"/>
          <w:shd w:val="clear" w:color="auto" w:fill="FFFFFF"/>
        </w:rPr>
        <w:t>в_________________________________________________ _____________________________________________________________________________</w:t>
      </w:r>
      <w:r w:rsidRPr="001A4212">
        <w:rPr>
          <w:rFonts w:ascii="Times New Roman" w:hAnsi="Times New Roman" w:cs="Times New Roman"/>
          <w:sz w:val="24"/>
          <w:szCs w:val="24"/>
        </w:rPr>
        <w:br/>
      </w:r>
      <w:r w:rsidRPr="001A4212">
        <w:rPr>
          <w:rFonts w:ascii="Times New Roman" w:hAnsi="Times New Roman" w:cs="Times New Roman"/>
          <w:shd w:val="clear" w:color="auto" w:fill="FFFFFF"/>
        </w:rPr>
        <w:t>(наименование организации, адрес)</w:t>
      </w:r>
      <w:r w:rsidR="005B5D6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В период прохождения практической подготовки в форме производственной практики</w:t>
      </w:r>
      <w:r w:rsidRPr="001A42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студент(</w:t>
      </w:r>
      <w:proofErr w:type="spellStart"/>
      <w:r w:rsidRPr="001A4212">
        <w:rPr>
          <w:rFonts w:ascii="Times New Roman" w:hAnsi="Times New Roman" w:cs="Times New Roman"/>
          <w:sz w:val="24"/>
          <w:szCs w:val="24"/>
          <w:shd w:val="clear" w:color="auto" w:fill="FFFFFF"/>
        </w:rPr>
        <w:t>ка</w:t>
      </w:r>
      <w:proofErr w:type="spellEnd"/>
      <w:r w:rsidRPr="001A4212">
        <w:rPr>
          <w:rFonts w:ascii="Times New Roman" w:hAnsi="Times New Roman" w:cs="Times New Roman"/>
          <w:sz w:val="24"/>
          <w:szCs w:val="24"/>
          <w:shd w:val="clear" w:color="auto" w:fill="FFFFFF"/>
        </w:rPr>
        <w:t>)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4212" w:rsidRPr="001A4212" w:rsidRDefault="001A4212" w:rsidP="001A421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A4212" w:rsidRPr="001A4212" w:rsidRDefault="001A4212" w:rsidP="001A421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42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ходе </w:t>
      </w:r>
      <w:r w:rsidR="005B5D63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практической подготовки в форме производственной практики</w:t>
      </w:r>
      <w:r w:rsidRPr="001A42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обнаружи</w:t>
      </w:r>
      <w:proofErr w:type="gramStart"/>
      <w:r w:rsidRPr="001A4212">
        <w:rPr>
          <w:rFonts w:ascii="Times New Roman" w:hAnsi="Times New Roman" w:cs="Times New Roman"/>
          <w:sz w:val="24"/>
          <w:szCs w:val="24"/>
          <w:shd w:val="clear" w:color="auto" w:fill="FFFFFF"/>
        </w:rPr>
        <w:t>л(</w:t>
      </w:r>
      <w:proofErr w:type="gramEnd"/>
      <w:r w:rsidRPr="001A4212">
        <w:rPr>
          <w:rFonts w:ascii="Times New Roman" w:hAnsi="Times New Roman" w:cs="Times New Roman"/>
          <w:sz w:val="24"/>
          <w:szCs w:val="24"/>
          <w:shd w:val="clear" w:color="auto" w:fill="FFFFFF"/>
        </w:rPr>
        <w:t>а) следующие умения и навыки:</w:t>
      </w:r>
      <w:r w:rsidRPr="001A4212">
        <w:rPr>
          <w:rFonts w:ascii="Times New Roman" w:hAnsi="Times New Roman" w:cs="Times New Roman"/>
          <w:sz w:val="24"/>
          <w:szCs w:val="24"/>
        </w:rPr>
        <w:br/>
      </w:r>
      <w:r w:rsidRPr="001A4212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4212" w:rsidRPr="001A4212" w:rsidRDefault="001A4212" w:rsidP="001A421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A4212" w:rsidRPr="001A4212" w:rsidRDefault="001A4212" w:rsidP="001A421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4212">
        <w:rPr>
          <w:rFonts w:ascii="Times New Roman" w:hAnsi="Times New Roman" w:cs="Times New Roman"/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A4212">
        <w:rPr>
          <w:rFonts w:ascii="Times New Roman" w:hAnsi="Times New Roman" w:cs="Times New Roman"/>
          <w:sz w:val="24"/>
          <w:szCs w:val="24"/>
        </w:rPr>
        <w:br/>
      </w:r>
      <w:r w:rsidRPr="001A42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Общая характеристика уровня сформированности компетенций по итогам прохождения </w:t>
      </w:r>
      <w:r w:rsidR="005B5D63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практической подготовки в форме производственной практики</w:t>
      </w:r>
      <w:r w:rsidRPr="001A42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_____________________________________________________________________</w:t>
      </w:r>
    </w:p>
    <w:p w:rsidR="001A4212" w:rsidRPr="001A4212" w:rsidRDefault="001A4212" w:rsidP="001A421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4212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1A4212" w:rsidRPr="001A4212" w:rsidRDefault="001A4212" w:rsidP="001A421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4212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1A4212" w:rsidRPr="001A4212" w:rsidRDefault="001A4212" w:rsidP="001A421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4212">
        <w:rPr>
          <w:rFonts w:ascii="Times New Roman" w:hAnsi="Times New Roman" w:cs="Times New Roman"/>
          <w:sz w:val="24"/>
          <w:szCs w:val="24"/>
          <w:shd w:val="clear" w:color="auto" w:fill="FFFFFF"/>
        </w:rPr>
        <w:t>Рекомендуемая оценка _________________________</w:t>
      </w:r>
      <w:r w:rsidRPr="001A4212">
        <w:rPr>
          <w:rFonts w:ascii="Times New Roman" w:hAnsi="Times New Roman" w:cs="Times New Roman"/>
          <w:sz w:val="24"/>
          <w:szCs w:val="24"/>
        </w:rPr>
        <w:br/>
      </w:r>
    </w:p>
    <w:p w:rsidR="001A4212" w:rsidRPr="001A4212" w:rsidRDefault="001A4212" w:rsidP="001A4212">
      <w:pPr>
        <w:rPr>
          <w:rFonts w:ascii="Times New Roman" w:hAnsi="Times New Roman" w:cs="Times New Roman"/>
          <w:sz w:val="24"/>
          <w:szCs w:val="24"/>
        </w:rPr>
      </w:pPr>
      <w:r w:rsidRPr="001A4212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1A4212">
        <w:rPr>
          <w:rFonts w:ascii="Times New Roman" w:hAnsi="Times New Roman" w:cs="Times New Roman"/>
          <w:sz w:val="24"/>
          <w:szCs w:val="24"/>
        </w:rPr>
        <w:t>уководитель практики от профильной организации________________________</w:t>
      </w:r>
    </w:p>
    <w:p w:rsidR="001A4212" w:rsidRPr="005B5D63" w:rsidRDefault="001A4212" w:rsidP="005B5D63">
      <w:pPr>
        <w:ind w:left="6372" w:firstLine="708"/>
        <w:jc w:val="both"/>
        <w:rPr>
          <w:rFonts w:ascii="Times New Roman" w:hAnsi="Times New Roman" w:cs="Times New Roman"/>
        </w:rPr>
      </w:pPr>
      <w:r w:rsidRPr="001A4212">
        <w:rPr>
          <w:rFonts w:ascii="Times New Roman" w:hAnsi="Times New Roman" w:cs="Times New Roman"/>
        </w:rPr>
        <w:t>подпись</w:t>
      </w:r>
    </w:p>
    <w:p w:rsidR="001A4212" w:rsidRPr="001A4212" w:rsidRDefault="001A4212" w:rsidP="001A4212">
      <w:pPr>
        <w:spacing w:before="240"/>
        <w:ind w:left="5664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A4212">
        <w:rPr>
          <w:rFonts w:ascii="Times New Roman" w:hAnsi="Times New Roman" w:cs="Times New Roman"/>
          <w:sz w:val="18"/>
          <w:szCs w:val="18"/>
        </w:rPr>
        <w:t>М.П.</w:t>
      </w:r>
    </w:p>
    <w:p w:rsidR="00713368" w:rsidRPr="00022600" w:rsidRDefault="00713368" w:rsidP="00713368">
      <w:pPr>
        <w:rPr>
          <w:rFonts w:ascii="Times New Roman" w:hAnsi="Times New Roman" w:cs="Times New Roman"/>
          <w:sz w:val="28"/>
          <w:szCs w:val="28"/>
        </w:rPr>
      </w:pPr>
    </w:p>
    <w:p w:rsidR="00713368" w:rsidRPr="00022600" w:rsidRDefault="00713368" w:rsidP="007133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2600">
        <w:rPr>
          <w:rFonts w:ascii="Times New Roman" w:hAnsi="Times New Roman" w:cs="Times New Roman"/>
          <w:sz w:val="28"/>
          <w:szCs w:val="28"/>
        </w:rPr>
        <w:t>Приложение 5</w:t>
      </w:r>
    </w:p>
    <w:p w:rsidR="001A4212" w:rsidRDefault="001A4212" w:rsidP="00713368">
      <w:pPr>
        <w:shd w:val="clear" w:color="auto" w:fill="FFFFFF"/>
        <w:tabs>
          <w:tab w:val="left" w:pos="7406"/>
        </w:tabs>
        <w:spacing w:after="0" w:line="240" w:lineRule="auto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2A4A4F" w:rsidRPr="002A4A4F" w:rsidRDefault="002A4A4F" w:rsidP="002A4A4F">
      <w:pPr>
        <w:keepNext/>
        <w:keepLines/>
        <w:shd w:val="clear" w:color="auto" w:fill="FFFFFF"/>
        <w:spacing w:after="245" w:line="259" w:lineRule="atLeast"/>
        <w:jc w:val="center"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2A4A4F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Договор о практической подготовке </w:t>
      </w:r>
      <w:proofErr w:type="gramStart"/>
      <w:r w:rsidRPr="002A4A4F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обучающихся</w:t>
      </w:r>
      <w:proofErr w:type="gramEnd"/>
      <w:r w:rsidRPr="002A4A4F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2A4A4F" w:rsidRPr="002A4A4F" w:rsidRDefault="002A4A4F" w:rsidP="002A4A4F">
      <w:pPr>
        <w:shd w:val="clear" w:color="auto" w:fill="FFFFFF"/>
        <w:spacing w:after="245" w:line="25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4A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Pr="002A4A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.О</w:t>
      </w:r>
      <w:proofErr w:type="gramEnd"/>
      <w:r w:rsidRPr="002A4A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мск</w:t>
      </w:r>
      <w:r w:rsidRPr="002A4A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A4A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A4A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A4A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A4A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A4A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A4A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A4A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"___"_____________20___г.</w:t>
      </w:r>
    </w:p>
    <w:p w:rsidR="002A4A4F" w:rsidRPr="002A4A4F" w:rsidRDefault="002A4A4F" w:rsidP="002A4A4F">
      <w:pPr>
        <w:shd w:val="clear" w:color="auto" w:fill="FFFFFF"/>
        <w:spacing w:after="245" w:line="259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A4A4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     </w:t>
      </w:r>
      <w:r w:rsidRPr="002A4A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2A4A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2A4A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2A4A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2A4A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2A4A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2A4A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2A4A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2A4A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</w:p>
    <w:p w:rsidR="002A4A4F" w:rsidRPr="002A4A4F" w:rsidRDefault="002A4A4F" w:rsidP="002A4A4F">
      <w:pPr>
        <w:shd w:val="clear" w:color="auto" w:fill="FFFFFF"/>
        <w:spacing w:after="245" w:line="25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4A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именуемое  в дальнейшем "Организация", в лице  </w:t>
      </w:r>
      <w:r w:rsidRPr="002A4A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Ректора</w:t>
      </w:r>
      <w:r w:rsidRPr="002A4A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ab/>
      </w:r>
      <w:r w:rsidRPr="002A4A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ab/>
      </w:r>
      <w:r w:rsidRPr="002A4A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ab/>
      </w:r>
      <w:r w:rsidRPr="002A4A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ab/>
      </w:r>
      <w:r w:rsidRPr="002A4A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ab/>
      </w:r>
      <w:r w:rsidRPr="002A4A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2A4A4F" w:rsidRPr="002A4A4F" w:rsidRDefault="002A4A4F" w:rsidP="002A4A4F">
      <w:pPr>
        <w:shd w:val="clear" w:color="auto" w:fill="FFFFFF"/>
        <w:spacing w:after="245" w:line="25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4A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действующего на основании </w:t>
      </w:r>
      <w:r w:rsidRPr="002A4A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A4A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ab/>
        <w:t>Устава</w:t>
      </w:r>
      <w:r w:rsidRPr="002A4A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ab/>
      </w:r>
      <w:r w:rsidRPr="002A4A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ab/>
      </w:r>
      <w:r w:rsidRPr="002A4A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ab/>
      </w:r>
      <w:r w:rsidRPr="002A4A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ab/>
      </w:r>
      <w:r w:rsidRPr="002A4A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ab/>
      </w:r>
      <w:r w:rsidRPr="002A4A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ab/>
      </w:r>
      <w:r w:rsidRPr="002A4A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ab/>
      </w:r>
      <w:r w:rsidRPr="002A4A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2A4A4F" w:rsidRPr="002A4A4F" w:rsidRDefault="002A4A4F" w:rsidP="002A4A4F">
      <w:pPr>
        <w:shd w:val="clear" w:color="auto" w:fill="FFFFFF"/>
        <w:spacing w:after="245" w:line="25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4A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одной стороны, и _____________________________________________________,</w:t>
      </w:r>
    </w:p>
    <w:p w:rsidR="002A4A4F" w:rsidRPr="002A4A4F" w:rsidRDefault="002A4A4F" w:rsidP="002A4A4F">
      <w:pPr>
        <w:shd w:val="clear" w:color="auto" w:fill="FFFFFF"/>
        <w:spacing w:after="245" w:line="25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4A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именуем_____ в   дальнейшем    "Профильная   организация",    в      лице</w:t>
      </w:r>
    </w:p>
    <w:p w:rsidR="002A4A4F" w:rsidRPr="002A4A4F" w:rsidRDefault="002A4A4F" w:rsidP="002A4A4F">
      <w:pPr>
        <w:shd w:val="clear" w:color="auto" w:fill="FFFFFF"/>
        <w:spacing w:after="245" w:line="25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4A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______________________________________________, </w:t>
      </w:r>
      <w:proofErr w:type="gramStart"/>
      <w:r w:rsidRPr="002A4A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действующего</w:t>
      </w:r>
      <w:proofErr w:type="gramEnd"/>
      <w:r w:rsidRPr="002A4A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основании</w:t>
      </w:r>
    </w:p>
    <w:p w:rsidR="002A4A4F" w:rsidRPr="002A4A4F" w:rsidRDefault="002A4A4F" w:rsidP="002A4A4F">
      <w:pPr>
        <w:shd w:val="clear" w:color="auto" w:fill="FFFFFF"/>
        <w:spacing w:after="245" w:line="25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4A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______________________________________________________, с другой стороны,</w:t>
      </w:r>
    </w:p>
    <w:p w:rsidR="002A4A4F" w:rsidRPr="002A4A4F" w:rsidRDefault="002A4A4F" w:rsidP="002A4A4F">
      <w:pPr>
        <w:shd w:val="clear" w:color="auto" w:fill="FFFFFF"/>
        <w:spacing w:after="245" w:line="25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4A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именуемые по отдельности "Сторона",   а вместе   - "Стороны",   заключили</w:t>
      </w:r>
    </w:p>
    <w:p w:rsidR="002A4A4F" w:rsidRPr="002A4A4F" w:rsidRDefault="002A4A4F" w:rsidP="002A4A4F">
      <w:pPr>
        <w:shd w:val="clear" w:color="auto" w:fill="FFFFFF"/>
        <w:spacing w:after="245" w:line="25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4A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настоящий Договор о нижеследующем.</w:t>
      </w:r>
    </w:p>
    <w:p w:rsidR="002A4A4F" w:rsidRPr="002A4A4F" w:rsidRDefault="002A4A4F" w:rsidP="002A4A4F">
      <w:pPr>
        <w:keepNext/>
        <w:keepLines/>
        <w:shd w:val="clear" w:color="auto" w:fill="FFFFFF"/>
        <w:spacing w:after="245" w:line="259" w:lineRule="atLeast"/>
        <w:jc w:val="center"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2A4A4F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1. Предмет Договора</w:t>
      </w:r>
    </w:p>
    <w:p w:rsidR="002A4A4F" w:rsidRPr="002A4A4F" w:rsidRDefault="002A4A4F" w:rsidP="002A4A4F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4A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1.1. Предметом настоящего Договора является организация практической подготовки </w:t>
      </w:r>
      <w:proofErr w:type="gramStart"/>
      <w:r w:rsidRPr="002A4A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2A4A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(далее - практическая подготовка).</w:t>
      </w:r>
    </w:p>
    <w:p w:rsidR="002A4A4F" w:rsidRPr="002A4A4F" w:rsidRDefault="002A4A4F" w:rsidP="002A4A4F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4A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(приложением 1).</w:t>
      </w:r>
    </w:p>
    <w:p w:rsidR="002A4A4F" w:rsidRPr="002A4A4F" w:rsidRDefault="002A4A4F" w:rsidP="002A4A4F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4A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1.3. Реализация компонентов образовательной программы, согласованных Сторонами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 2).</w:t>
      </w:r>
    </w:p>
    <w:p w:rsidR="002A4A4F" w:rsidRPr="002A4A4F" w:rsidRDefault="002A4A4F" w:rsidP="002A4A4F">
      <w:pPr>
        <w:keepNext/>
        <w:keepLines/>
        <w:shd w:val="clear" w:color="auto" w:fill="FFFFFF"/>
        <w:spacing w:after="245" w:line="259" w:lineRule="atLeast"/>
        <w:jc w:val="center"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2A4A4F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2. Права и обязанности Сторон</w:t>
      </w:r>
    </w:p>
    <w:p w:rsidR="002A4A4F" w:rsidRPr="002A4A4F" w:rsidRDefault="002A4A4F" w:rsidP="002A4A4F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4A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2.1. Организация обязана:</w:t>
      </w:r>
    </w:p>
    <w:p w:rsidR="002A4A4F" w:rsidRPr="002A4A4F" w:rsidRDefault="002A4A4F" w:rsidP="002A4A4F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4A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2A4A4F" w:rsidRPr="002A4A4F" w:rsidRDefault="002A4A4F" w:rsidP="002A4A4F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4A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2A4A4F" w:rsidRPr="002A4A4F" w:rsidRDefault="002A4A4F" w:rsidP="002A4A4F">
      <w:pPr>
        <w:shd w:val="clear" w:color="auto" w:fill="FFFFFF"/>
        <w:spacing w:after="245" w:line="25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4A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2A4A4F" w:rsidRPr="002A4A4F" w:rsidRDefault="002A4A4F" w:rsidP="002A4A4F">
      <w:pPr>
        <w:shd w:val="clear" w:color="auto" w:fill="FFFFFF"/>
        <w:spacing w:after="245" w:line="25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4A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2A4A4F" w:rsidRPr="002A4A4F" w:rsidRDefault="002A4A4F" w:rsidP="002A4A4F">
      <w:pPr>
        <w:shd w:val="clear" w:color="auto" w:fill="FFFFFF"/>
        <w:spacing w:after="245" w:line="25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4A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2A4A4F" w:rsidRPr="002A4A4F" w:rsidRDefault="002A4A4F" w:rsidP="002A4A4F">
      <w:pPr>
        <w:shd w:val="clear" w:color="auto" w:fill="FFFFFF"/>
        <w:spacing w:after="245" w:line="25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4A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2A4A4F" w:rsidRPr="002A4A4F" w:rsidRDefault="002A4A4F" w:rsidP="002A4A4F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4A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2.1.3 при смене руководителя по практической подготовке в 2–</w:t>
      </w:r>
      <w:proofErr w:type="spellStart"/>
      <w:r w:rsidRPr="002A4A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</w:t>
      </w:r>
      <w:proofErr w:type="spellEnd"/>
      <w:r w:rsidRPr="002A4A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A4A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дневный</w:t>
      </w:r>
      <w:proofErr w:type="spellEnd"/>
      <w:r w:rsidRPr="002A4A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срок сообщить об этом Профильной организации;</w:t>
      </w:r>
    </w:p>
    <w:p w:rsidR="002A4A4F" w:rsidRPr="002A4A4F" w:rsidRDefault="002A4A4F" w:rsidP="002A4A4F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4A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2A4A4F" w:rsidRPr="002A4A4F" w:rsidRDefault="002A4A4F" w:rsidP="002A4A4F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4A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2A4A4F" w:rsidRPr="002A4A4F" w:rsidRDefault="002A4A4F" w:rsidP="002A4A4F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4A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2.1.6 _________________(иные обязанности Организации).</w:t>
      </w:r>
    </w:p>
    <w:p w:rsidR="002A4A4F" w:rsidRPr="002A4A4F" w:rsidRDefault="002A4A4F" w:rsidP="002A4A4F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4A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2.2. Профильная организация обязана:</w:t>
      </w:r>
    </w:p>
    <w:p w:rsidR="002A4A4F" w:rsidRPr="002A4A4F" w:rsidRDefault="002A4A4F" w:rsidP="002A4A4F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4A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2A4A4F" w:rsidRPr="002A4A4F" w:rsidRDefault="002A4A4F" w:rsidP="002A4A4F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4A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2A4A4F" w:rsidRPr="002A4A4F" w:rsidRDefault="002A4A4F" w:rsidP="002A4A4F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4A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2.2.3 при смене лица, указанного в </w:t>
      </w:r>
      <w:hyperlink r:id="rId8" w:anchor="20222" w:history="1">
        <w:r w:rsidRPr="002A4A4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пункте  2.2.2</w:t>
        </w:r>
      </w:hyperlink>
      <w:r w:rsidRPr="002A4A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в 2-х </w:t>
      </w:r>
      <w:proofErr w:type="spellStart"/>
      <w:r w:rsidRPr="002A4A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дневный</w:t>
      </w:r>
      <w:proofErr w:type="spellEnd"/>
      <w:r w:rsidRPr="002A4A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срок сообщить об этом Организации;</w:t>
      </w:r>
    </w:p>
    <w:p w:rsidR="002A4A4F" w:rsidRPr="002A4A4F" w:rsidRDefault="002A4A4F" w:rsidP="002A4A4F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4A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2A4A4F" w:rsidRPr="002A4A4F" w:rsidRDefault="002A4A4F" w:rsidP="002A4A4F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4A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2A4A4F" w:rsidRPr="002A4A4F" w:rsidRDefault="002A4A4F" w:rsidP="002A4A4F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4A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2.2.6 ознакомить </w:t>
      </w:r>
      <w:proofErr w:type="gramStart"/>
      <w:r w:rsidRPr="002A4A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2A4A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правилами внутреннего трудового распорядка Профильной организации, ______________________________________</w:t>
      </w:r>
    </w:p>
    <w:p w:rsidR="002A4A4F" w:rsidRPr="002A4A4F" w:rsidRDefault="002A4A4F" w:rsidP="002A4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4A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_______________________________________________________________________;</w:t>
      </w:r>
    </w:p>
    <w:p w:rsidR="002A4A4F" w:rsidRPr="002A4A4F" w:rsidRDefault="002A4A4F" w:rsidP="002A4A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4A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(указываются иные локальные нормативные акты Профильной организации)</w:t>
      </w:r>
    </w:p>
    <w:p w:rsidR="002A4A4F" w:rsidRPr="002A4A4F" w:rsidRDefault="002A4A4F" w:rsidP="002A4A4F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4A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2.2.7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2A4A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обучающимися</w:t>
      </w:r>
      <w:proofErr w:type="gramEnd"/>
      <w:r w:rsidRPr="002A4A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правил техники безопасности;</w:t>
      </w:r>
    </w:p>
    <w:p w:rsidR="002A4A4F" w:rsidRPr="002A4A4F" w:rsidRDefault="002A4A4F" w:rsidP="002A4A4F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4A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2A4A4F" w:rsidRPr="002A4A4F" w:rsidRDefault="002A4A4F" w:rsidP="002A4A4F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4A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2.2.9 обо всех случаях нарушения </w:t>
      </w:r>
      <w:proofErr w:type="gramStart"/>
      <w:r w:rsidRPr="002A4A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обучающимися</w:t>
      </w:r>
      <w:proofErr w:type="gramEnd"/>
      <w:r w:rsidRPr="002A4A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2A4A4F" w:rsidRPr="002A4A4F" w:rsidRDefault="002A4A4F" w:rsidP="002A4A4F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4A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2.2.10 _____________(иные обязанности Профильной организации).</w:t>
      </w:r>
    </w:p>
    <w:p w:rsidR="002A4A4F" w:rsidRPr="002A4A4F" w:rsidRDefault="002A4A4F" w:rsidP="002A4A4F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4A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2.3. Организация имеет право:</w:t>
      </w:r>
    </w:p>
    <w:p w:rsidR="002A4A4F" w:rsidRPr="002A4A4F" w:rsidRDefault="002A4A4F" w:rsidP="002A4A4F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4A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2.3.1 осуществлять контроль </w:t>
      </w:r>
      <w:proofErr w:type="gramStart"/>
      <w:r w:rsidRPr="002A4A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соответствия условий реализации компонентов образовательной программы</w:t>
      </w:r>
      <w:proofErr w:type="gramEnd"/>
      <w:r w:rsidRPr="002A4A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форме практической подготовки требованиям настоящего Договора;</w:t>
      </w:r>
    </w:p>
    <w:p w:rsidR="002A4A4F" w:rsidRPr="002A4A4F" w:rsidRDefault="002A4A4F" w:rsidP="002A4A4F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A4A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  <w:proofErr w:type="gramEnd"/>
    </w:p>
    <w:p w:rsidR="002A4A4F" w:rsidRPr="002A4A4F" w:rsidRDefault="002A4A4F" w:rsidP="002A4A4F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4A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2.3.3 __________________(иные права Организации).</w:t>
      </w:r>
    </w:p>
    <w:p w:rsidR="002A4A4F" w:rsidRPr="002A4A4F" w:rsidRDefault="002A4A4F" w:rsidP="002A4A4F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4A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2.4. Профильная организация имеет право:</w:t>
      </w:r>
    </w:p>
    <w:p w:rsidR="002A4A4F" w:rsidRPr="002A4A4F" w:rsidRDefault="002A4A4F" w:rsidP="002A4A4F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A4A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  <w:proofErr w:type="gramEnd"/>
    </w:p>
    <w:p w:rsidR="002A4A4F" w:rsidRPr="002A4A4F" w:rsidRDefault="002A4A4F" w:rsidP="002A4A4F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4A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2.4.2 в случае установления факта нарушения </w:t>
      </w:r>
      <w:proofErr w:type="gramStart"/>
      <w:r w:rsidRPr="002A4A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обучающимися</w:t>
      </w:r>
      <w:proofErr w:type="gramEnd"/>
      <w:r w:rsidRPr="002A4A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2A4A4F" w:rsidRPr="002A4A4F" w:rsidRDefault="002A4A4F" w:rsidP="002A4A4F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4A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2.4.3 ___________(иные права Профильной организации).</w:t>
      </w:r>
    </w:p>
    <w:p w:rsidR="002A4A4F" w:rsidRPr="002A4A4F" w:rsidRDefault="002A4A4F" w:rsidP="002A4A4F">
      <w:pPr>
        <w:keepNext/>
        <w:keepLines/>
        <w:shd w:val="clear" w:color="auto" w:fill="FFFFFF"/>
        <w:spacing w:after="245" w:line="259" w:lineRule="atLeast"/>
        <w:jc w:val="center"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2A4A4F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3. Срок действия договора</w:t>
      </w:r>
    </w:p>
    <w:p w:rsidR="002A4A4F" w:rsidRPr="002A4A4F" w:rsidRDefault="002A4A4F" w:rsidP="002A4A4F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4A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2A4A4F" w:rsidRPr="002A4A4F" w:rsidRDefault="002A4A4F" w:rsidP="002A4A4F">
      <w:pPr>
        <w:keepNext/>
        <w:keepLines/>
        <w:shd w:val="clear" w:color="auto" w:fill="FFFFFF"/>
        <w:spacing w:after="245" w:line="259" w:lineRule="atLeast"/>
        <w:jc w:val="center"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2A4A4F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4. Заключительные положения</w:t>
      </w:r>
    </w:p>
    <w:p w:rsidR="002A4A4F" w:rsidRPr="002A4A4F" w:rsidRDefault="002A4A4F" w:rsidP="002A4A4F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4A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2A4A4F" w:rsidRPr="002A4A4F" w:rsidRDefault="002A4A4F" w:rsidP="002A4A4F">
      <w:pPr>
        <w:shd w:val="clear" w:color="auto" w:fill="FFFFFF"/>
        <w:spacing w:after="245" w:line="25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4A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2A4A4F" w:rsidRPr="002A4A4F" w:rsidRDefault="002A4A4F" w:rsidP="002A4A4F">
      <w:pPr>
        <w:shd w:val="clear" w:color="auto" w:fill="FFFFFF"/>
        <w:spacing w:after="245" w:line="259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4A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2A4A4F" w:rsidRPr="002A4A4F" w:rsidRDefault="002A4A4F" w:rsidP="002A4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4A4F" w:rsidRPr="002A4A4F" w:rsidRDefault="002A4A4F" w:rsidP="002A4A4F">
      <w:pPr>
        <w:numPr>
          <w:ilvl w:val="0"/>
          <w:numId w:val="16"/>
        </w:numPr>
        <w:tabs>
          <w:tab w:val="left" w:pos="219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4A4F">
        <w:rPr>
          <w:rFonts w:ascii="Times New Roman" w:eastAsia="Times New Roman" w:hAnsi="Times New Roman" w:cs="Times New Roman"/>
          <w:b/>
          <w:bCs/>
          <w:w w:val="105"/>
          <w:sz w:val="27"/>
          <w:szCs w:val="27"/>
        </w:rPr>
        <w:t>Адреса, реквизиты и подписи Сторон</w:t>
      </w:r>
    </w:p>
    <w:p w:rsidR="002A4A4F" w:rsidRPr="002A4A4F" w:rsidRDefault="002A4A4F" w:rsidP="002A4A4F">
      <w:pPr>
        <w:tabs>
          <w:tab w:val="left" w:pos="2195"/>
        </w:tabs>
        <w:spacing w:after="0" w:line="240" w:lineRule="auto"/>
        <w:ind w:left="3402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1"/>
        <w:tblW w:w="0" w:type="auto"/>
        <w:tblBorders>
          <w:left w:val="none" w:sz="0" w:space="0" w:color="auto"/>
          <w:bottom w:val="none" w:sz="0" w:space="0" w:color="auto"/>
        </w:tblBorders>
        <w:tblLook w:val="04A0"/>
      </w:tblPr>
      <w:tblGrid>
        <w:gridCol w:w="5069"/>
        <w:gridCol w:w="5069"/>
      </w:tblGrid>
      <w:tr w:rsidR="002A4A4F" w:rsidRPr="002A4A4F" w:rsidTr="00CE7B73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4A4F" w:rsidRPr="002A4A4F" w:rsidRDefault="002A4A4F" w:rsidP="002A4A4F">
            <w:pPr>
              <w:tabs>
                <w:tab w:val="left" w:pos="2195"/>
              </w:tabs>
              <w:rPr>
                <w:rFonts w:ascii="Times New Roman" w:eastAsia="Times New Roman" w:hAnsi="Times New Roman" w:cs="Times New Roman"/>
                <w:b/>
              </w:rPr>
            </w:pPr>
            <w:r w:rsidRPr="002A4A4F">
              <w:rPr>
                <w:rFonts w:ascii="Times New Roman" w:eastAsia="Times New Roman" w:hAnsi="Times New Roman" w:cs="Times New Roman"/>
                <w:b/>
                <w:bCs/>
                <w:w w:val="105"/>
              </w:rPr>
              <w:t>Профильная</w:t>
            </w:r>
            <w:r w:rsidRPr="002A4A4F">
              <w:rPr>
                <w:rFonts w:ascii="Times New Roman" w:eastAsia="Times New Roman" w:hAnsi="Times New Roman" w:cs="Times New Roman"/>
                <w:b/>
                <w:bCs/>
                <w:spacing w:val="-12"/>
                <w:w w:val="105"/>
              </w:rPr>
              <w:t xml:space="preserve"> </w:t>
            </w:r>
            <w:r w:rsidRPr="002A4A4F">
              <w:rPr>
                <w:rFonts w:ascii="Times New Roman" w:eastAsia="Times New Roman" w:hAnsi="Times New Roman" w:cs="Times New Roman"/>
                <w:b/>
                <w:bCs/>
                <w:w w:val="105"/>
              </w:rPr>
              <w:t>организация:</w:t>
            </w:r>
          </w:p>
          <w:p w:rsidR="002A4A4F" w:rsidRPr="002A4A4F" w:rsidRDefault="002A4A4F" w:rsidP="002A4A4F">
            <w:pPr>
              <w:tabs>
                <w:tab w:val="left" w:pos="2195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4A4F" w:rsidRPr="002A4A4F" w:rsidRDefault="002A4A4F" w:rsidP="002A4A4F">
            <w:pPr>
              <w:tabs>
                <w:tab w:val="left" w:pos="2195"/>
              </w:tabs>
              <w:rPr>
                <w:rFonts w:ascii="Times New Roman" w:eastAsia="Times New Roman" w:hAnsi="Times New Roman" w:cs="Times New Roman"/>
                <w:b/>
              </w:rPr>
            </w:pPr>
            <w:r w:rsidRPr="002A4A4F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Организация:</w:t>
            </w:r>
          </w:p>
        </w:tc>
      </w:tr>
      <w:tr w:rsidR="002A4A4F" w:rsidRPr="002A4A4F" w:rsidTr="00CE7B73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4A4F" w:rsidRPr="002A4A4F" w:rsidRDefault="002A4A4F" w:rsidP="002A4A4F">
            <w:pPr>
              <w:tabs>
                <w:tab w:val="left" w:pos="2195"/>
              </w:tabs>
              <w:rPr>
                <w:rFonts w:ascii="Times New Roman" w:eastAsia="Times New Roman" w:hAnsi="Times New Roman" w:cs="Times New Roman"/>
                <w:bCs/>
                <w:w w:val="105"/>
              </w:rPr>
            </w:pPr>
          </w:p>
          <w:p w:rsidR="002A4A4F" w:rsidRPr="002A4A4F" w:rsidRDefault="002A4A4F" w:rsidP="002A4A4F">
            <w:pPr>
              <w:tabs>
                <w:tab w:val="left" w:pos="2195"/>
              </w:tabs>
              <w:rPr>
                <w:rFonts w:ascii="Times New Roman" w:eastAsia="Times New Roman" w:hAnsi="Times New Roman" w:cs="Times New Roman"/>
                <w:bCs/>
                <w:w w:val="105"/>
              </w:rPr>
            </w:pPr>
            <w:r w:rsidRPr="002A4A4F">
              <w:rPr>
                <w:rFonts w:ascii="Times New Roman" w:eastAsia="Times New Roman" w:hAnsi="Times New Roman" w:cs="Times New Roman"/>
                <w:bCs/>
                <w:w w:val="105"/>
              </w:rPr>
              <w:t>__________________________________________</w:t>
            </w:r>
          </w:p>
          <w:p w:rsidR="002A4A4F" w:rsidRPr="002A4A4F" w:rsidRDefault="002A4A4F" w:rsidP="002A4A4F">
            <w:pPr>
              <w:tabs>
                <w:tab w:val="left" w:pos="2195"/>
              </w:tabs>
              <w:rPr>
                <w:rFonts w:ascii="Times New Roman" w:eastAsia="Times New Roman" w:hAnsi="Times New Roman" w:cs="Times New Roman"/>
                <w:bCs/>
                <w:w w:val="105"/>
              </w:rPr>
            </w:pPr>
            <w:r w:rsidRPr="002A4A4F">
              <w:rPr>
                <w:rFonts w:ascii="Times New Roman" w:eastAsia="Times New Roman" w:hAnsi="Times New Roman" w:cs="Times New Roman"/>
                <w:bCs/>
                <w:w w:val="105"/>
              </w:rPr>
              <w:t>(полное наименование)</w:t>
            </w:r>
          </w:p>
          <w:p w:rsidR="002A4A4F" w:rsidRPr="002A4A4F" w:rsidRDefault="002A4A4F" w:rsidP="002A4A4F">
            <w:pPr>
              <w:tabs>
                <w:tab w:val="left" w:pos="2195"/>
              </w:tabs>
              <w:rPr>
                <w:rFonts w:ascii="Times New Roman" w:eastAsia="Times New Roman" w:hAnsi="Times New Roman" w:cs="Times New Roman"/>
                <w:bCs/>
                <w:w w:val="105"/>
              </w:rPr>
            </w:pPr>
            <w:r w:rsidRPr="002A4A4F">
              <w:rPr>
                <w:rFonts w:ascii="Times New Roman" w:eastAsia="Times New Roman" w:hAnsi="Times New Roman" w:cs="Times New Roman"/>
                <w:w w:val="115"/>
              </w:rPr>
              <w:t>Адрес:________________________________</w:t>
            </w:r>
          </w:p>
          <w:p w:rsidR="002A4A4F" w:rsidRPr="002A4A4F" w:rsidRDefault="002A4A4F" w:rsidP="002A4A4F">
            <w:pPr>
              <w:tabs>
                <w:tab w:val="left" w:pos="2195"/>
              </w:tabs>
              <w:rPr>
                <w:rFonts w:ascii="Times New Roman" w:eastAsia="Times New Roman" w:hAnsi="Times New Roman" w:cs="Times New Roman"/>
                <w:bCs/>
                <w:w w:val="105"/>
              </w:rPr>
            </w:pPr>
            <w:r w:rsidRPr="002A4A4F">
              <w:rPr>
                <w:rFonts w:ascii="Times New Roman" w:eastAsia="Times New Roman" w:hAnsi="Times New Roman" w:cs="Times New Roman"/>
                <w:bCs/>
                <w:w w:val="105"/>
              </w:rPr>
              <w:t>_________________________________________</w:t>
            </w:r>
          </w:p>
          <w:p w:rsidR="002A4A4F" w:rsidRPr="002A4A4F" w:rsidRDefault="002A4A4F" w:rsidP="002A4A4F">
            <w:pPr>
              <w:tabs>
                <w:tab w:val="left" w:pos="2195"/>
              </w:tabs>
              <w:rPr>
                <w:rFonts w:ascii="Times New Roman" w:eastAsia="Times New Roman" w:hAnsi="Times New Roman" w:cs="Times New Roman"/>
                <w:bCs/>
                <w:w w:val="105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4A4F" w:rsidRPr="002A4A4F" w:rsidRDefault="002A4A4F" w:rsidP="002A4A4F">
            <w:pPr>
              <w:tabs>
                <w:tab w:val="left" w:pos="2195"/>
              </w:tabs>
              <w:jc w:val="both"/>
              <w:rPr>
                <w:rFonts w:ascii="Times New Roman" w:eastAsia="Times New Roman" w:hAnsi="Times New Roman" w:cs="Times New Roman"/>
                <w:bCs/>
                <w:w w:val="105"/>
                <w:u w:val="single"/>
              </w:rPr>
            </w:pPr>
            <w:r w:rsidRPr="002A4A4F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Частное учреждение образовательная организация высшего образования «Омская гуманитарная академия</w:t>
            </w:r>
            <w:r w:rsidRPr="002A4A4F">
              <w:rPr>
                <w:rFonts w:ascii="Times New Roman" w:eastAsia="Times New Roman" w:hAnsi="Times New Roman" w:cs="Times New Roman"/>
                <w:u w:val="single"/>
              </w:rPr>
              <w:t>»_____________________</w:t>
            </w:r>
          </w:p>
          <w:p w:rsidR="002A4A4F" w:rsidRPr="002A4A4F" w:rsidRDefault="002A4A4F" w:rsidP="002A4A4F">
            <w:pPr>
              <w:tabs>
                <w:tab w:val="left" w:pos="2195"/>
              </w:tabs>
              <w:rPr>
                <w:rFonts w:ascii="Times New Roman" w:eastAsia="Times New Roman" w:hAnsi="Times New Roman" w:cs="Times New Roman"/>
                <w:bCs/>
                <w:w w:val="105"/>
              </w:rPr>
            </w:pPr>
            <w:r w:rsidRPr="002A4A4F">
              <w:rPr>
                <w:rFonts w:ascii="Times New Roman" w:eastAsia="Times New Roman" w:hAnsi="Times New Roman" w:cs="Times New Roman"/>
                <w:bCs/>
                <w:w w:val="105"/>
              </w:rPr>
              <w:t>(полное наименование)</w:t>
            </w:r>
          </w:p>
          <w:p w:rsidR="002A4A4F" w:rsidRPr="002A4A4F" w:rsidRDefault="002A4A4F" w:rsidP="002A4A4F">
            <w:pPr>
              <w:tabs>
                <w:tab w:val="left" w:pos="2195"/>
              </w:tabs>
              <w:rPr>
                <w:rFonts w:ascii="Times New Roman" w:eastAsia="Times New Roman" w:hAnsi="Times New Roman" w:cs="Times New Roman"/>
                <w:bCs/>
                <w:w w:val="105"/>
              </w:rPr>
            </w:pPr>
            <w:r w:rsidRPr="002A4A4F">
              <w:rPr>
                <w:rFonts w:ascii="Times New Roman" w:eastAsia="Times New Roman" w:hAnsi="Times New Roman" w:cs="Times New Roman"/>
                <w:w w:val="115"/>
              </w:rPr>
              <w:t>Адрес</w:t>
            </w:r>
            <w:r w:rsidRPr="002A4A4F">
              <w:rPr>
                <w:rFonts w:ascii="Times New Roman" w:eastAsia="Times New Roman" w:hAnsi="Times New Roman" w:cs="Times New Roman"/>
                <w:w w:val="115"/>
                <w:u w:val="single"/>
              </w:rPr>
              <w:t>:644105, г</w:t>
            </w:r>
            <w:proofErr w:type="gramStart"/>
            <w:r w:rsidRPr="002A4A4F">
              <w:rPr>
                <w:rFonts w:ascii="Times New Roman" w:eastAsia="Times New Roman" w:hAnsi="Times New Roman" w:cs="Times New Roman"/>
                <w:w w:val="115"/>
                <w:u w:val="single"/>
              </w:rPr>
              <w:t>.О</w:t>
            </w:r>
            <w:proofErr w:type="gramEnd"/>
            <w:r w:rsidRPr="002A4A4F">
              <w:rPr>
                <w:rFonts w:ascii="Times New Roman" w:eastAsia="Times New Roman" w:hAnsi="Times New Roman" w:cs="Times New Roman"/>
                <w:w w:val="115"/>
                <w:u w:val="single"/>
              </w:rPr>
              <w:t>мск, ул. 4 Челюскинцев,2А</w:t>
            </w:r>
          </w:p>
          <w:p w:rsidR="002A4A4F" w:rsidRPr="002A4A4F" w:rsidRDefault="002A4A4F" w:rsidP="002A4A4F">
            <w:pPr>
              <w:tabs>
                <w:tab w:val="left" w:pos="2195"/>
              </w:tabs>
              <w:rPr>
                <w:rFonts w:ascii="Times New Roman" w:eastAsia="Times New Roman" w:hAnsi="Times New Roman" w:cs="Times New Roman"/>
                <w:bCs/>
                <w:w w:val="105"/>
              </w:rPr>
            </w:pPr>
            <w:r w:rsidRPr="002A4A4F">
              <w:rPr>
                <w:rFonts w:ascii="Times New Roman" w:eastAsia="Times New Roman" w:hAnsi="Times New Roman" w:cs="Times New Roman"/>
                <w:bCs/>
                <w:w w:val="105"/>
              </w:rPr>
              <w:t>__________________________________________</w:t>
            </w:r>
          </w:p>
          <w:p w:rsidR="002A4A4F" w:rsidRPr="002A4A4F" w:rsidRDefault="002A4A4F" w:rsidP="002A4A4F">
            <w:pPr>
              <w:tabs>
                <w:tab w:val="left" w:pos="2195"/>
              </w:tabs>
              <w:rPr>
                <w:rFonts w:ascii="Times New Roman" w:eastAsia="Times New Roman" w:hAnsi="Times New Roman" w:cs="Times New Roman"/>
                <w:bCs/>
                <w:spacing w:val="-1"/>
              </w:rPr>
            </w:pPr>
          </w:p>
          <w:p w:rsidR="002A4A4F" w:rsidRPr="002A4A4F" w:rsidRDefault="002A4A4F" w:rsidP="002A4A4F">
            <w:pPr>
              <w:tabs>
                <w:tab w:val="left" w:pos="2195"/>
              </w:tabs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u w:val="single"/>
              </w:rPr>
            </w:pPr>
            <w:r w:rsidRPr="002A4A4F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u w:val="single"/>
              </w:rPr>
              <w:t>Ректор                                      А.Э.Еремеев</w:t>
            </w:r>
          </w:p>
        </w:tc>
      </w:tr>
      <w:tr w:rsidR="002A4A4F" w:rsidRPr="002A4A4F" w:rsidTr="00CE7B73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4A4F" w:rsidRPr="002A4A4F" w:rsidRDefault="002A4A4F" w:rsidP="002A4A4F">
            <w:pPr>
              <w:tabs>
                <w:tab w:val="left" w:pos="2195"/>
              </w:tabs>
              <w:jc w:val="both"/>
              <w:rPr>
                <w:rFonts w:ascii="Times New Roman" w:eastAsia="Times New Roman" w:hAnsi="Times New Roman" w:cs="Times New Roman"/>
                <w:bCs/>
                <w:w w:val="105"/>
              </w:rPr>
            </w:pPr>
            <w:proofErr w:type="gramStart"/>
            <w:r w:rsidRPr="002A4A4F">
              <w:rPr>
                <w:rFonts w:ascii="Times New Roman" w:eastAsia="Times New Roman" w:hAnsi="Times New Roman" w:cs="Times New Roman"/>
                <w:bCs/>
                <w:w w:val="105"/>
              </w:rPr>
              <w:t>(наименование должности, фамилия, имя, отчество (при наличии)</w:t>
            </w:r>
            <w:proofErr w:type="gramEnd"/>
          </w:p>
          <w:p w:rsidR="002A4A4F" w:rsidRPr="002A4A4F" w:rsidRDefault="002A4A4F" w:rsidP="002A4A4F">
            <w:pPr>
              <w:tabs>
                <w:tab w:val="left" w:pos="2195"/>
              </w:tabs>
              <w:jc w:val="both"/>
              <w:rPr>
                <w:rFonts w:ascii="Times New Roman" w:eastAsia="Times New Roman" w:hAnsi="Times New Roman" w:cs="Times New Roman"/>
                <w:bCs/>
                <w:w w:val="105"/>
              </w:rPr>
            </w:pPr>
          </w:p>
          <w:p w:rsidR="002A4A4F" w:rsidRPr="002A4A4F" w:rsidRDefault="002A4A4F" w:rsidP="002A4A4F">
            <w:pPr>
              <w:tabs>
                <w:tab w:val="left" w:pos="2195"/>
              </w:tabs>
              <w:jc w:val="both"/>
              <w:rPr>
                <w:rFonts w:ascii="Times New Roman" w:eastAsia="Times New Roman" w:hAnsi="Times New Roman" w:cs="Times New Roman"/>
                <w:bCs/>
                <w:w w:val="105"/>
              </w:rPr>
            </w:pPr>
          </w:p>
          <w:p w:rsidR="002A4A4F" w:rsidRPr="002A4A4F" w:rsidRDefault="002A4A4F" w:rsidP="002A4A4F">
            <w:pPr>
              <w:tabs>
                <w:tab w:val="left" w:pos="2195"/>
              </w:tabs>
              <w:jc w:val="both"/>
              <w:rPr>
                <w:rFonts w:ascii="Times New Roman" w:eastAsia="Times New Roman" w:hAnsi="Times New Roman" w:cs="Times New Roman"/>
                <w:bCs/>
                <w:w w:val="105"/>
              </w:rPr>
            </w:pPr>
            <w:r w:rsidRPr="002A4A4F">
              <w:rPr>
                <w:rFonts w:ascii="Times New Roman" w:eastAsia="Times New Roman" w:hAnsi="Times New Roman" w:cs="Times New Roman"/>
                <w:bCs/>
                <w:w w:val="105"/>
              </w:rPr>
              <w:t>М.П. (при наличии)</w:t>
            </w:r>
          </w:p>
          <w:p w:rsidR="002A4A4F" w:rsidRPr="002A4A4F" w:rsidRDefault="002A4A4F" w:rsidP="002A4A4F">
            <w:pPr>
              <w:tabs>
                <w:tab w:val="left" w:pos="2195"/>
              </w:tabs>
              <w:jc w:val="both"/>
              <w:rPr>
                <w:rFonts w:ascii="Times New Roman" w:eastAsia="Times New Roman" w:hAnsi="Times New Roman" w:cs="Times New Roman"/>
                <w:bCs/>
                <w:w w:val="105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4A4F" w:rsidRPr="002A4A4F" w:rsidRDefault="002A4A4F" w:rsidP="002A4A4F">
            <w:pPr>
              <w:tabs>
                <w:tab w:val="left" w:pos="2195"/>
              </w:tabs>
              <w:rPr>
                <w:rFonts w:ascii="Times New Roman" w:eastAsia="Times New Roman" w:hAnsi="Times New Roman" w:cs="Times New Roman"/>
                <w:bCs/>
                <w:w w:val="105"/>
              </w:rPr>
            </w:pPr>
            <w:proofErr w:type="gramStart"/>
            <w:r w:rsidRPr="002A4A4F">
              <w:rPr>
                <w:rFonts w:ascii="Times New Roman" w:eastAsia="Times New Roman" w:hAnsi="Times New Roman" w:cs="Times New Roman"/>
                <w:bCs/>
                <w:w w:val="105"/>
              </w:rPr>
              <w:t>(наименование должности, фамилия, имя, отчество (при наличии)</w:t>
            </w:r>
            <w:proofErr w:type="gramEnd"/>
          </w:p>
          <w:p w:rsidR="002A4A4F" w:rsidRPr="002A4A4F" w:rsidRDefault="002A4A4F" w:rsidP="002A4A4F">
            <w:pPr>
              <w:tabs>
                <w:tab w:val="left" w:pos="2195"/>
              </w:tabs>
              <w:rPr>
                <w:rFonts w:ascii="Times New Roman" w:eastAsia="Times New Roman" w:hAnsi="Times New Roman" w:cs="Times New Roman"/>
                <w:bCs/>
                <w:w w:val="105"/>
              </w:rPr>
            </w:pPr>
          </w:p>
          <w:p w:rsidR="002A4A4F" w:rsidRPr="002A4A4F" w:rsidRDefault="002A4A4F" w:rsidP="002A4A4F">
            <w:pPr>
              <w:tabs>
                <w:tab w:val="left" w:pos="2195"/>
              </w:tabs>
              <w:rPr>
                <w:rFonts w:ascii="Times New Roman" w:eastAsia="Times New Roman" w:hAnsi="Times New Roman" w:cs="Times New Roman"/>
                <w:bCs/>
                <w:w w:val="105"/>
              </w:rPr>
            </w:pPr>
          </w:p>
          <w:p w:rsidR="002A4A4F" w:rsidRPr="002A4A4F" w:rsidRDefault="002A4A4F" w:rsidP="002A4A4F">
            <w:pPr>
              <w:tabs>
                <w:tab w:val="left" w:pos="2195"/>
              </w:tabs>
              <w:rPr>
                <w:rFonts w:ascii="Times New Roman" w:eastAsia="Times New Roman" w:hAnsi="Times New Roman" w:cs="Times New Roman"/>
                <w:bCs/>
                <w:w w:val="105"/>
              </w:rPr>
            </w:pPr>
            <w:r w:rsidRPr="002A4A4F">
              <w:rPr>
                <w:rFonts w:ascii="Times New Roman" w:eastAsia="Times New Roman" w:hAnsi="Times New Roman" w:cs="Times New Roman"/>
                <w:bCs/>
                <w:w w:val="105"/>
              </w:rPr>
              <w:t>М.П. (при наличии)</w:t>
            </w:r>
          </w:p>
          <w:p w:rsidR="002A4A4F" w:rsidRPr="002A4A4F" w:rsidRDefault="002A4A4F" w:rsidP="002A4A4F">
            <w:pPr>
              <w:tabs>
                <w:tab w:val="left" w:pos="2195"/>
              </w:tabs>
              <w:rPr>
                <w:rFonts w:ascii="Times New Roman" w:eastAsia="Times New Roman" w:hAnsi="Times New Roman" w:cs="Times New Roman"/>
                <w:bCs/>
                <w:w w:val="105"/>
              </w:rPr>
            </w:pPr>
          </w:p>
        </w:tc>
      </w:tr>
      <w:tr w:rsidR="002A4A4F" w:rsidRPr="002A4A4F" w:rsidTr="00CE7B73"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A4A4F" w:rsidRPr="002A4A4F" w:rsidRDefault="002A4A4F" w:rsidP="002A4A4F">
            <w:pPr>
              <w:tabs>
                <w:tab w:val="left" w:pos="2195"/>
              </w:tabs>
              <w:jc w:val="both"/>
              <w:rPr>
                <w:rFonts w:ascii="Times New Roman" w:eastAsia="Times New Roman" w:hAnsi="Times New Roman" w:cs="Times New Roman"/>
                <w:bCs/>
                <w:w w:val="105"/>
              </w:rPr>
            </w:pPr>
          </w:p>
        </w:tc>
        <w:tc>
          <w:tcPr>
            <w:tcW w:w="5154" w:type="dxa"/>
            <w:tcBorders>
              <w:top w:val="nil"/>
              <w:bottom w:val="single" w:sz="4" w:space="0" w:color="auto"/>
            </w:tcBorders>
          </w:tcPr>
          <w:p w:rsidR="002A4A4F" w:rsidRPr="002A4A4F" w:rsidRDefault="002A4A4F" w:rsidP="002A4A4F">
            <w:pPr>
              <w:tabs>
                <w:tab w:val="left" w:pos="2195"/>
              </w:tabs>
              <w:rPr>
                <w:rFonts w:ascii="Times New Roman" w:eastAsia="Times New Roman" w:hAnsi="Times New Roman" w:cs="Times New Roman"/>
                <w:bCs/>
                <w:w w:val="105"/>
              </w:rPr>
            </w:pPr>
          </w:p>
        </w:tc>
      </w:tr>
    </w:tbl>
    <w:p w:rsidR="001A4212" w:rsidRDefault="001A4212" w:rsidP="00713368">
      <w:pPr>
        <w:shd w:val="clear" w:color="auto" w:fill="FFFFFF"/>
        <w:tabs>
          <w:tab w:val="left" w:pos="7406"/>
        </w:tabs>
        <w:spacing w:after="0" w:line="240" w:lineRule="auto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A537F1" w:rsidRDefault="00A537F1" w:rsidP="00713368">
      <w:pPr>
        <w:shd w:val="clear" w:color="auto" w:fill="FFFFFF"/>
        <w:tabs>
          <w:tab w:val="left" w:pos="7406"/>
        </w:tabs>
        <w:spacing w:after="0" w:line="240" w:lineRule="auto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A537F1" w:rsidRDefault="00A537F1" w:rsidP="00713368">
      <w:pPr>
        <w:shd w:val="clear" w:color="auto" w:fill="FFFFFF"/>
        <w:tabs>
          <w:tab w:val="left" w:pos="7406"/>
        </w:tabs>
        <w:spacing w:after="0" w:line="240" w:lineRule="auto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A537F1" w:rsidRDefault="00A537F1" w:rsidP="00713368">
      <w:pPr>
        <w:shd w:val="clear" w:color="auto" w:fill="FFFFFF"/>
        <w:tabs>
          <w:tab w:val="left" w:pos="7406"/>
        </w:tabs>
        <w:spacing w:after="0" w:line="240" w:lineRule="auto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A537F1" w:rsidRDefault="00A537F1" w:rsidP="00713368">
      <w:pPr>
        <w:shd w:val="clear" w:color="auto" w:fill="FFFFFF"/>
        <w:tabs>
          <w:tab w:val="left" w:pos="7406"/>
        </w:tabs>
        <w:spacing w:after="0" w:line="240" w:lineRule="auto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A537F1" w:rsidRDefault="00A537F1" w:rsidP="00713368">
      <w:pPr>
        <w:shd w:val="clear" w:color="auto" w:fill="FFFFFF"/>
        <w:tabs>
          <w:tab w:val="left" w:pos="7406"/>
        </w:tabs>
        <w:spacing w:after="0" w:line="240" w:lineRule="auto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A537F1" w:rsidRDefault="00A537F1" w:rsidP="00713368">
      <w:pPr>
        <w:shd w:val="clear" w:color="auto" w:fill="FFFFFF"/>
        <w:tabs>
          <w:tab w:val="left" w:pos="7406"/>
        </w:tabs>
        <w:spacing w:after="0" w:line="240" w:lineRule="auto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A537F1" w:rsidRDefault="00A537F1" w:rsidP="00713368">
      <w:pPr>
        <w:shd w:val="clear" w:color="auto" w:fill="FFFFFF"/>
        <w:tabs>
          <w:tab w:val="left" w:pos="7406"/>
        </w:tabs>
        <w:spacing w:after="0" w:line="240" w:lineRule="auto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A537F1" w:rsidRDefault="00A537F1" w:rsidP="00713368">
      <w:pPr>
        <w:shd w:val="clear" w:color="auto" w:fill="FFFFFF"/>
        <w:tabs>
          <w:tab w:val="left" w:pos="7406"/>
        </w:tabs>
        <w:spacing w:after="0" w:line="240" w:lineRule="auto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A537F1" w:rsidRDefault="00A537F1" w:rsidP="00713368">
      <w:pPr>
        <w:shd w:val="clear" w:color="auto" w:fill="FFFFFF"/>
        <w:tabs>
          <w:tab w:val="left" w:pos="7406"/>
        </w:tabs>
        <w:spacing w:after="0" w:line="240" w:lineRule="auto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A537F1" w:rsidRDefault="00A537F1" w:rsidP="00713368">
      <w:pPr>
        <w:shd w:val="clear" w:color="auto" w:fill="FFFFFF"/>
        <w:tabs>
          <w:tab w:val="left" w:pos="7406"/>
        </w:tabs>
        <w:spacing w:after="0" w:line="240" w:lineRule="auto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A537F1" w:rsidRDefault="00A537F1" w:rsidP="00713368">
      <w:pPr>
        <w:shd w:val="clear" w:color="auto" w:fill="FFFFFF"/>
        <w:tabs>
          <w:tab w:val="left" w:pos="7406"/>
        </w:tabs>
        <w:spacing w:after="0" w:line="240" w:lineRule="auto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A537F1" w:rsidRDefault="00A537F1" w:rsidP="00713368">
      <w:pPr>
        <w:shd w:val="clear" w:color="auto" w:fill="FFFFFF"/>
        <w:tabs>
          <w:tab w:val="left" w:pos="7406"/>
        </w:tabs>
        <w:spacing w:after="0" w:line="240" w:lineRule="auto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A537F1" w:rsidRDefault="00A537F1" w:rsidP="00713368">
      <w:pPr>
        <w:shd w:val="clear" w:color="auto" w:fill="FFFFFF"/>
        <w:tabs>
          <w:tab w:val="left" w:pos="7406"/>
        </w:tabs>
        <w:spacing w:after="0" w:line="240" w:lineRule="auto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A537F1" w:rsidRDefault="00A537F1" w:rsidP="00713368">
      <w:pPr>
        <w:shd w:val="clear" w:color="auto" w:fill="FFFFFF"/>
        <w:tabs>
          <w:tab w:val="left" w:pos="7406"/>
        </w:tabs>
        <w:spacing w:after="0" w:line="240" w:lineRule="auto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A537F1" w:rsidRDefault="00A537F1" w:rsidP="00713368">
      <w:pPr>
        <w:shd w:val="clear" w:color="auto" w:fill="FFFFFF"/>
        <w:tabs>
          <w:tab w:val="left" w:pos="7406"/>
        </w:tabs>
        <w:spacing w:after="0" w:line="240" w:lineRule="auto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A537F1" w:rsidRDefault="00A537F1" w:rsidP="00713368">
      <w:pPr>
        <w:shd w:val="clear" w:color="auto" w:fill="FFFFFF"/>
        <w:tabs>
          <w:tab w:val="left" w:pos="7406"/>
        </w:tabs>
        <w:spacing w:after="0" w:line="240" w:lineRule="auto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A537F1" w:rsidRDefault="00A537F1" w:rsidP="00713368">
      <w:pPr>
        <w:shd w:val="clear" w:color="auto" w:fill="FFFFFF"/>
        <w:tabs>
          <w:tab w:val="left" w:pos="7406"/>
        </w:tabs>
        <w:spacing w:after="0" w:line="240" w:lineRule="auto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A537F1" w:rsidRDefault="00A537F1" w:rsidP="00713368">
      <w:pPr>
        <w:shd w:val="clear" w:color="auto" w:fill="FFFFFF"/>
        <w:tabs>
          <w:tab w:val="left" w:pos="7406"/>
        </w:tabs>
        <w:spacing w:after="0" w:line="240" w:lineRule="auto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A537F1" w:rsidRDefault="00A537F1" w:rsidP="00713368">
      <w:pPr>
        <w:shd w:val="clear" w:color="auto" w:fill="FFFFFF"/>
        <w:tabs>
          <w:tab w:val="left" w:pos="7406"/>
        </w:tabs>
        <w:spacing w:after="0" w:line="240" w:lineRule="auto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A537F1" w:rsidRDefault="00A537F1" w:rsidP="00713368">
      <w:pPr>
        <w:shd w:val="clear" w:color="auto" w:fill="FFFFFF"/>
        <w:tabs>
          <w:tab w:val="left" w:pos="7406"/>
        </w:tabs>
        <w:spacing w:after="0" w:line="240" w:lineRule="auto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A537F1" w:rsidRDefault="00A537F1" w:rsidP="00713368">
      <w:pPr>
        <w:shd w:val="clear" w:color="auto" w:fill="FFFFFF"/>
        <w:tabs>
          <w:tab w:val="left" w:pos="7406"/>
        </w:tabs>
        <w:spacing w:after="0" w:line="240" w:lineRule="auto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A537F1" w:rsidRDefault="00A537F1" w:rsidP="00713368">
      <w:pPr>
        <w:shd w:val="clear" w:color="auto" w:fill="FFFFFF"/>
        <w:tabs>
          <w:tab w:val="left" w:pos="7406"/>
        </w:tabs>
        <w:spacing w:after="0" w:line="240" w:lineRule="auto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A537F1" w:rsidRDefault="00A537F1" w:rsidP="00713368">
      <w:pPr>
        <w:shd w:val="clear" w:color="auto" w:fill="FFFFFF"/>
        <w:tabs>
          <w:tab w:val="left" w:pos="7406"/>
        </w:tabs>
        <w:spacing w:after="0" w:line="240" w:lineRule="auto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A537F1" w:rsidRDefault="00A537F1" w:rsidP="00713368">
      <w:pPr>
        <w:shd w:val="clear" w:color="auto" w:fill="FFFFFF"/>
        <w:tabs>
          <w:tab w:val="left" w:pos="7406"/>
        </w:tabs>
        <w:spacing w:after="0" w:line="240" w:lineRule="auto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A537F1" w:rsidRDefault="00A537F1" w:rsidP="00713368">
      <w:pPr>
        <w:shd w:val="clear" w:color="auto" w:fill="FFFFFF"/>
        <w:tabs>
          <w:tab w:val="left" w:pos="7406"/>
        </w:tabs>
        <w:spacing w:after="0" w:line="240" w:lineRule="auto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1A4212" w:rsidRDefault="001A4212" w:rsidP="00713368">
      <w:pPr>
        <w:shd w:val="clear" w:color="auto" w:fill="FFFFFF"/>
        <w:tabs>
          <w:tab w:val="left" w:pos="7406"/>
        </w:tabs>
        <w:spacing w:after="0" w:line="240" w:lineRule="auto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A537F1" w:rsidRPr="00FD2808" w:rsidRDefault="00A537F1" w:rsidP="00A537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D2808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537F1" w:rsidRPr="00FD2808" w:rsidRDefault="00A537F1" w:rsidP="00A537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D2808">
        <w:rPr>
          <w:rFonts w:ascii="Times New Roman" w:hAnsi="Times New Roman" w:cs="Times New Roman"/>
          <w:sz w:val="24"/>
          <w:szCs w:val="24"/>
        </w:rPr>
        <w:t xml:space="preserve">к договору о </w:t>
      </w:r>
      <w:proofErr w:type="gramStart"/>
      <w:r w:rsidRPr="00FD2808">
        <w:rPr>
          <w:rFonts w:ascii="Times New Roman" w:hAnsi="Times New Roman" w:cs="Times New Roman"/>
          <w:sz w:val="24"/>
          <w:szCs w:val="24"/>
        </w:rPr>
        <w:t>практической</w:t>
      </w:r>
      <w:proofErr w:type="gramEnd"/>
      <w:r w:rsidRPr="00FD28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7F1" w:rsidRPr="00FD2808" w:rsidRDefault="00A537F1" w:rsidP="00A537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D2808">
        <w:rPr>
          <w:rFonts w:ascii="Times New Roman" w:hAnsi="Times New Roman" w:cs="Times New Roman"/>
          <w:sz w:val="24"/>
          <w:szCs w:val="24"/>
        </w:rPr>
        <w:t xml:space="preserve">подготовке </w:t>
      </w:r>
      <w:proofErr w:type="gramStart"/>
      <w:r w:rsidRPr="00FD280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A537F1" w:rsidRPr="00FD2808" w:rsidRDefault="00A537F1" w:rsidP="00A537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D2808">
        <w:rPr>
          <w:rFonts w:ascii="Times New Roman" w:hAnsi="Times New Roman" w:cs="Times New Roman"/>
          <w:sz w:val="24"/>
          <w:szCs w:val="24"/>
        </w:rPr>
        <w:t>от «___» _________20__ года №___</w:t>
      </w:r>
    </w:p>
    <w:p w:rsidR="00A537F1" w:rsidRPr="00FD2808" w:rsidRDefault="00A537F1" w:rsidP="00A537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37F1" w:rsidRPr="00FD2808" w:rsidRDefault="00A537F1" w:rsidP="00A537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37F1" w:rsidRPr="00FD2808" w:rsidRDefault="00A537F1" w:rsidP="00A537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D2808">
        <w:rPr>
          <w:rFonts w:ascii="Times New Roman" w:hAnsi="Times New Roman" w:cs="Times New Roman"/>
          <w:sz w:val="24"/>
          <w:szCs w:val="24"/>
        </w:rPr>
        <w:t>Перечень образовательных программ,</w:t>
      </w:r>
    </w:p>
    <w:p w:rsidR="00A537F1" w:rsidRPr="00FD2808" w:rsidRDefault="00A537F1" w:rsidP="00A537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D2808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 w:rsidRPr="00FD2808">
        <w:rPr>
          <w:rFonts w:ascii="Times New Roman" w:hAnsi="Times New Roman" w:cs="Times New Roman"/>
          <w:sz w:val="24"/>
          <w:szCs w:val="24"/>
        </w:rPr>
        <w:t>реализации</w:t>
      </w:r>
      <w:proofErr w:type="gramEnd"/>
      <w:r w:rsidRPr="00FD2808">
        <w:rPr>
          <w:rFonts w:ascii="Times New Roman" w:hAnsi="Times New Roman" w:cs="Times New Roman"/>
          <w:sz w:val="24"/>
          <w:szCs w:val="24"/>
        </w:rPr>
        <w:t xml:space="preserve"> которых организуется практическая подготовка</w:t>
      </w:r>
    </w:p>
    <w:p w:rsidR="00A537F1" w:rsidRPr="00FD2808" w:rsidRDefault="00A537F1" w:rsidP="00A537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1"/>
        <w:gridCol w:w="1855"/>
        <w:gridCol w:w="3025"/>
        <w:gridCol w:w="1572"/>
        <w:gridCol w:w="1848"/>
      </w:tblGrid>
      <w:tr w:rsidR="00A537F1" w:rsidRPr="00FD2808" w:rsidTr="00CE7B73">
        <w:tc>
          <w:tcPr>
            <w:tcW w:w="1554" w:type="dxa"/>
            <w:shd w:val="clear" w:color="auto" w:fill="auto"/>
          </w:tcPr>
          <w:p w:rsidR="00A537F1" w:rsidRPr="00FD2808" w:rsidRDefault="00A537F1" w:rsidP="00CE7B7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D2808">
              <w:rPr>
                <w:rFonts w:ascii="Times New Roman" w:eastAsia="Times New Roman" w:hAnsi="Times New Roman" w:cs="Times New Roman"/>
              </w:rPr>
              <w:t>Направление подготовки</w:t>
            </w:r>
          </w:p>
        </w:tc>
        <w:tc>
          <w:tcPr>
            <w:tcW w:w="1855" w:type="dxa"/>
            <w:shd w:val="clear" w:color="auto" w:fill="auto"/>
          </w:tcPr>
          <w:p w:rsidR="00A537F1" w:rsidRPr="00FD2808" w:rsidRDefault="00A537F1" w:rsidP="00CE7B7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D2808">
              <w:rPr>
                <w:rFonts w:ascii="Times New Roman" w:eastAsia="Times New Roman" w:hAnsi="Times New Roman" w:cs="Times New Roman"/>
              </w:rPr>
              <w:t>Наименование основных образовательных программ высшего образования, профиль (направленность)</w:t>
            </w:r>
          </w:p>
        </w:tc>
        <w:tc>
          <w:tcPr>
            <w:tcW w:w="3025" w:type="dxa"/>
            <w:shd w:val="clear" w:color="auto" w:fill="auto"/>
          </w:tcPr>
          <w:p w:rsidR="00A537F1" w:rsidRPr="00FD2808" w:rsidRDefault="00A537F1" w:rsidP="00CE7B7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D2808">
              <w:rPr>
                <w:rFonts w:ascii="Times New Roman" w:eastAsia="Times New Roman" w:hAnsi="Times New Roman" w:cs="Times New Roman"/>
              </w:rPr>
              <w:t>Компоненты образовательных программ</w:t>
            </w:r>
          </w:p>
        </w:tc>
        <w:tc>
          <w:tcPr>
            <w:tcW w:w="1572" w:type="dxa"/>
            <w:shd w:val="clear" w:color="auto" w:fill="auto"/>
          </w:tcPr>
          <w:p w:rsidR="00A537F1" w:rsidRPr="00FD2808" w:rsidRDefault="00A537F1" w:rsidP="00CE7B7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D2808">
              <w:rPr>
                <w:rFonts w:ascii="Times New Roman" w:eastAsia="Times New Roman" w:hAnsi="Times New Roman" w:cs="Times New Roman"/>
              </w:rPr>
              <w:t>Количество обучающихся, человек</w:t>
            </w:r>
          </w:p>
        </w:tc>
        <w:tc>
          <w:tcPr>
            <w:tcW w:w="1848" w:type="dxa"/>
            <w:shd w:val="clear" w:color="auto" w:fill="auto"/>
          </w:tcPr>
          <w:p w:rsidR="00A537F1" w:rsidRPr="00FD2808" w:rsidRDefault="00A537F1" w:rsidP="00CE7B7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D2808">
              <w:rPr>
                <w:rFonts w:ascii="Times New Roman" w:eastAsia="Times New Roman" w:hAnsi="Times New Roman" w:cs="Times New Roman"/>
              </w:rPr>
              <w:t>Сроки организации практической подготовки</w:t>
            </w:r>
          </w:p>
        </w:tc>
      </w:tr>
      <w:tr w:rsidR="00A537F1" w:rsidRPr="00FD2808" w:rsidTr="00CE7B73">
        <w:tc>
          <w:tcPr>
            <w:tcW w:w="1554" w:type="dxa"/>
            <w:shd w:val="clear" w:color="auto" w:fill="auto"/>
            <w:vAlign w:val="center"/>
          </w:tcPr>
          <w:p w:rsidR="00A537F1" w:rsidRPr="00FD2808" w:rsidRDefault="00A537F1" w:rsidP="00CE7B7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D2808">
              <w:rPr>
                <w:rFonts w:ascii="Times New Roman" w:eastAsia="Times New Roman" w:hAnsi="Times New Roman" w:cs="Times New Roman"/>
                <w:color w:val="1C1C1C"/>
                <w:lang w:val="en-US"/>
              </w:rPr>
              <w:t xml:space="preserve">44.03.01 </w:t>
            </w:r>
            <w:proofErr w:type="spellStart"/>
            <w:r w:rsidRPr="00FD2808">
              <w:rPr>
                <w:rFonts w:ascii="Times New Roman" w:eastAsia="Times New Roman" w:hAnsi="Times New Roman" w:cs="Times New Roman"/>
                <w:color w:val="1C1C1C"/>
                <w:lang w:val="en-US"/>
              </w:rPr>
              <w:t>Педагогическое</w:t>
            </w:r>
            <w:proofErr w:type="spellEnd"/>
            <w:r w:rsidRPr="00FD2808">
              <w:rPr>
                <w:rFonts w:ascii="Times New Roman" w:eastAsia="Times New Roman" w:hAnsi="Times New Roman" w:cs="Times New Roman"/>
                <w:color w:val="1C1C1C"/>
                <w:lang w:val="en-US"/>
              </w:rPr>
              <w:t xml:space="preserve"> </w:t>
            </w:r>
            <w:proofErr w:type="spellStart"/>
            <w:r w:rsidRPr="00FD2808">
              <w:rPr>
                <w:rFonts w:ascii="Times New Roman" w:eastAsia="Times New Roman" w:hAnsi="Times New Roman" w:cs="Times New Roman"/>
                <w:color w:val="1C1C1C"/>
                <w:lang w:val="en-US"/>
              </w:rPr>
              <w:t>образование</w:t>
            </w:r>
            <w:proofErr w:type="spellEnd"/>
            <w:r w:rsidRPr="00FD2808">
              <w:rPr>
                <w:rFonts w:ascii="Times New Roman" w:eastAsia="Times New Roman" w:hAnsi="Times New Roman" w:cs="Times New Roman"/>
                <w:color w:val="1C1C1C"/>
                <w:lang w:val="en-US"/>
              </w:rPr>
              <w:t xml:space="preserve"> 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537F1" w:rsidRPr="00FD2808" w:rsidRDefault="0043209D" w:rsidP="00CE7B7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Физкультурное образование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A537F1" w:rsidRPr="00FD2808" w:rsidRDefault="00A537F1" w:rsidP="00CE7B7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D2808">
              <w:rPr>
                <w:rFonts w:ascii="Times New Roman" w:eastAsia="Times New Roman" w:hAnsi="Times New Roman" w:cs="Times New Roman"/>
              </w:rPr>
              <w:t xml:space="preserve">В ходе выполнения общего задания практической подготовки </w:t>
            </w:r>
            <w:proofErr w:type="gramStart"/>
            <w:r w:rsidRPr="00FD2808">
              <w:rPr>
                <w:rFonts w:ascii="Times New Roman" w:eastAsia="Times New Roman" w:hAnsi="Times New Roman" w:cs="Times New Roman"/>
              </w:rPr>
              <w:t>обучающемуся</w:t>
            </w:r>
            <w:proofErr w:type="gramEnd"/>
            <w:r w:rsidRPr="00FD2808">
              <w:rPr>
                <w:rFonts w:ascii="Times New Roman" w:eastAsia="Times New Roman" w:hAnsi="Times New Roman" w:cs="Times New Roman"/>
              </w:rPr>
              <w:t xml:space="preserve"> надлежит изучить и представить в отчете следующую информацию: </w:t>
            </w:r>
          </w:p>
          <w:p w:rsidR="00A537F1" w:rsidRPr="00FD2808" w:rsidRDefault="00A537F1" w:rsidP="00A537F1">
            <w:pPr>
              <w:pStyle w:val="ac"/>
              <w:numPr>
                <w:ilvl w:val="0"/>
                <w:numId w:val="17"/>
              </w:numPr>
              <w:tabs>
                <w:tab w:val="right" w:leader="dot" w:pos="284"/>
                <w:tab w:val="left" w:pos="851"/>
              </w:tabs>
              <w:spacing w:after="0" w:line="240" w:lineRule="auto"/>
              <w:ind w:left="360" w:right="-57"/>
              <w:jc w:val="both"/>
              <w:rPr>
                <w:rStyle w:val="af"/>
                <w:rFonts w:ascii="Times New Roman" w:hAnsi="Times New Roman"/>
                <w:noProof/>
                <w:color w:val="FF0000"/>
                <w:sz w:val="20"/>
                <w:szCs w:val="20"/>
              </w:rPr>
            </w:pPr>
            <w:r w:rsidRPr="00FD2808">
              <w:rPr>
                <w:rStyle w:val="af"/>
                <w:rFonts w:ascii="Times New Roman" w:hAnsi="Times New Roman"/>
                <w:noProof/>
                <w:color w:val="FF0000"/>
                <w:sz w:val="20"/>
                <w:szCs w:val="20"/>
              </w:rPr>
              <w:t xml:space="preserve">Знакомство с общеобразовательной организацией (базой практики).  </w:t>
            </w:r>
          </w:p>
          <w:p w:rsidR="00A537F1" w:rsidRPr="00FD2808" w:rsidRDefault="00A537F1" w:rsidP="00A537F1">
            <w:pPr>
              <w:pStyle w:val="ac"/>
              <w:numPr>
                <w:ilvl w:val="0"/>
                <w:numId w:val="17"/>
              </w:numPr>
              <w:tabs>
                <w:tab w:val="right" w:leader="dot" w:pos="284"/>
                <w:tab w:val="left" w:pos="851"/>
                <w:tab w:val="left" w:pos="1701"/>
                <w:tab w:val="right" w:leader="dot" w:pos="10065"/>
              </w:tabs>
              <w:spacing w:after="0" w:line="240" w:lineRule="auto"/>
              <w:ind w:left="0" w:right="-57" w:firstLineChars="100" w:firstLine="200"/>
              <w:jc w:val="both"/>
              <w:rPr>
                <w:rStyle w:val="af"/>
                <w:rFonts w:ascii="Times New Roman" w:hAnsi="Times New Roman"/>
                <w:color w:val="FF0000"/>
                <w:sz w:val="20"/>
                <w:szCs w:val="20"/>
              </w:rPr>
            </w:pPr>
            <w:r w:rsidRPr="00FD2808">
              <w:rPr>
                <w:rStyle w:val="af"/>
                <w:rFonts w:ascii="Times New Roman" w:hAnsi="Times New Roman"/>
                <w:noProof/>
                <w:color w:val="FF0000"/>
                <w:sz w:val="20"/>
                <w:szCs w:val="20"/>
              </w:rPr>
              <w:t xml:space="preserve">Ознакомиться </w:t>
            </w:r>
            <w:r w:rsidRPr="00FD2808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с нормативными документами, регламентирующими работу учителя БЖД, рабочими программами и применяемыми УМК</w:t>
            </w:r>
          </w:p>
          <w:p w:rsidR="00A537F1" w:rsidRPr="00FD2808" w:rsidRDefault="00A537F1" w:rsidP="00A537F1">
            <w:pPr>
              <w:pStyle w:val="ac"/>
              <w:numPr>
                <w:ilvl w:val="0"/>
                <w:numId w:val="17"/>
              </w:numPr>
              <w:tabs>
                <w:tab w:val="right" w:leader="dot" w:pos="284"/>
                <w:tab w:val="left" w:pos="851"/>
                <w:tab w:val="left" w:pos="1701"/>
                <w:tab w:val="right" w:leader="dot" w:pos="10065"/>
              </w:tabs>
              <w:spacing w:after="0" w:line="240" w:lineRule="auto"/>
              <w:ind w:left="0" w:right="-57" w:firstLineChars="100" w:firstLine="20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D2808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Проанализировать материальную базу и образовательную среду образовательной организации, кабинета БЖД.</w:t>
            </w:r>
          </w:p>
          <w:p w:rsidR="00A537F1" w:rsidRPr="00FD2808" w:rsidRDefault="00A537F1" w:rsidP="00A537F1">
            <w:pPr>
              <w:pStyle w:val="ac"/>
              <w:numPr>
                <w:ilvl w:val="0"/>
                <w:numId w:val="17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D2808">
              <w:rPr>
                <w:rFonts w:ascii="Times New Roman" w:hAnsi="Times New Roman"/>
                <w:color w:val="FF0000"/>
                <w:sz w:val="20"/>
                <w:szCs w:val="20"/>
              </w:rPr>
              <w:t>Научно-исследовательская работа.</w:t>
            </w:r>
          </w:p>
          <w:p w:rsidR="00A537F1" w:rsidRPr="00FD2808" w:rsidRDefault="00A537F1" w:rsidP="00A537F1">
            <w:pPr>
              <w:pStyle w:val="ac"/>
              <w:numPr>
                <w:ilvl w:val="0"/>
                <w:numId w:val="17"/>
              </w:numPr>
              <w:tabs>
                <w:tab w:val="right" w:leader="dot" w:pos="284"/>
                <w:tab w:val="left" w:pos="851"/>
                <w:tab w:val="left" w:pos="1701"/>
                <w:tab w:val="right" w:leader="dot" w:pos="10065"/>
              </w:tabs>
              <w:spacing w:after="0" w:line="240" w:lineRule="auto"/>
              <w:ind w:left="0" w:right="-57" w:firstLineChars="100" w:firstLine="20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D2808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Анализ результатов практики.</w:t>
            </w:r>
          </w:p>
          <w:p w:rsidR="00A537F1" w:rsidRPr="00FD2808" w:rsidRDefault="00A537F1" w:rsidP="00CE7B73">
            <w:pPr>
              <w:tabs>
                <w:tab w:val="right" w:leader="dot" w:pos="284"/>
                <w:tab w:val="left" w:pos="851"/>
                <w:tab w:val="left" w:pos="1701"/>
                <w:tab w:val="right" w:leader="dot" w:pos="10065"/>
              </w:tabs>
              <w:spacing w:after="0" w:line="240" w:lineRule="auto"/>
              <w:ind w:right="-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D2808">
              <w:rPr>
                <w:rFonts w:ascii="Times New Roman" w:hAnsi="Times New Roman"/>
                <w:i/>
                <w:sz w:val="24"/>
                <w:szCs w:val="24"/>
              </w:rPr>
              <w:t>(задания в зависимости от типа практики)</w:t>
            </w:r>
          </w:p>
          <w:p w:rsidR="00A537F1" w:rsidRPr="00FD2808" w:rsidRDefault="00A537F1" w:rsidP="00CE7B7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A537F1" w:rsidRPr="00FD2808" w:rsidRDefault="00A537F1" w:rsidP="00CE7B7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D2808">
              <w:rPr>
                <w:rFonts w:ascii="Times New Roman" w:eastAsia="Times New Roman" w:hAnsi="Times New Roman" w:cs="Times New Roman"/>
              </w:rPr>
              <w:t>Не более 25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A537F1" w:rsidRPr="00FD2808" w:rsidRDefault="00A537F1" w:rsidP="00CE7B7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D2808">
              <w:rPr>
                <w:rFonts w:ascii="Times New Roman" w:eastAsia="Times New Roman" w:hAnsi="Times New Roman" w:cs="Times New Roman"/>
              </w:rPr>
              <w:t>В соответствии с календарным учебным графиком</w:t>
            </w:r>
          </w:p>
        </w:tc>
      </w:tr>
    </w:tbl>
    <w:p w:rsidR="00A537F1" w:rsidRPr="00FD2808" w:rsidRDefault="00A537F1" w:rsidP="00A537F1">
      <w:pPr>
        <w:spacing w:after="0"/>
        <w:ind w:firstLine="4536"/>
        <w:rPr>
          <w:rFonts w:ascii="Times New Roman" w:hAnsi="Times New Roman" w:cs="Times New Roman"/>
          <w:sz w:val="24"/>
          <w:szCs w:val="24"/>
        </w:rPr>
      </w:pPr>
    </w:p>
    <w:p w:rsidR="00A537F1" w:rsidRPr="00FD2808" w:rsidRDefault="00A537F1" w:rsidP="00A537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37F1" w:rsidRDefault="00A537F1" w:rsidP="00A537F1">
      <w:pPr>
        <w:spacing w:after="0"/>
        <w:ind w:firstLine="4536"/>
        <w:rPr>
          <w:rFonts w:ascii="Times New Roman" w:hAnsi="Times New Roman" w:cs="Times New Roman"/>
          <w:sz w:val="24"/>
          <w:szCs w:val="24"/>
        </w:rPr>
      </w:pPr>
    </w:p>
    <w:p w:rsidR="00A537F1" w:rsidRDefault="00A537F1" w:rsidP="00A537F1">
      <w:pPr>
        <w:spacing w:after="0"/>
        <w:ind w:firstLine="4536"/>
        <w:rPr>
          <w:rFonts w:ascii="Times New Roman" w:hAnsi="Times New Roman" w:cs="Times New Roman"/>
          <w:sz w:val="24"/>
          <w:szCs w:val="24"/>
        </w:rPr>
      </w:pPr>
    </w:p>
    <w:p w:rsidR="00A537F1" w:rsidRDefault="00A537F1" w:rsidP="00A537F1">
      <w:pPr>
        <w:spacing w:after="0"/>
        <w:ind w:firstLine="4536"/>
        <w:rPr>
          <w:rFonts w:ascii="Times New Roman" w:hAnsi="Times New Roman" w:cs="Times New Roman"/>
          <w:sz w:val="24"/>
          <w:szCs w:val="24"/>
        </w:rPr>
      </w:pPr>
    </w:p>
    <w:p w:rsidR="00A537F1" w:rsidRDefault="00A537F1" w:rsidP="00A537F1">
      <w:pPr>
        <w:spacing w:after="0"/>
        <w:ind w:firstLine="4536"/>
        <w:rPr>
          <w:rFonts w:ascii="Times New Roman" w:hAnsi="Times New Roman" w:cs="Times New Roman"/>
          <w:sz w:val="24"/>
          <w:szCs w:val="24"/>
        </w:rPr>
      </w:pPr>
    </w:p>
    <w:p w:rsidR="00A537F1" w:rsidRDefault="00A537F1" w:rsidP="00A537F1">
      <w:pPr>
        <w:spacing w:after="0"/>
        <w:ind w:firstLine="4536"/>
        <w:rPr>
          <w:rFonts w:ascii="Times New Roman" w:hAnsi="Times New Roman" w:cs="Times New Roman"/>
          <w:sz w:val="24"/>
          <w:szCs w:val="24"/>
        </w:rPr>
      </w:pPr>
    </w:p>
    <w:p w:rsidR="00A537F1" w:rsidRDefault="00A537F1" w:rsidP="00A537F1">
      <w:pPr>
        <w:spacing w:after="0"/>
        <w:ind w:firstLine="4536"/>
        <w:rPr>
          <w:rFonts w:ascii="Times New Roman" w:hAnsi="Times New Roman" w:cs="Times New Roman"/>
          <w:sz w:val="24"/>
          <w:szCs w:val="24"/>
        </w:rPr>
      </w:pPr>
    </w:p>
    <w:p w:rsidR="00A537F1" w:rsidRDefault="00A537F1" w:rsidP="00A537F1">
      <w:pPr>
        <w:spacing w:after="0"/>
        <w:ind w:firstLine="4536"/>
        <w:rPr>
          <w:rFonts w:ascii="Times New Roman" w:hAnsi="Times New Roman" w:cs="Times New Roman"/>
          <w:sz w:val="24"/>
          <w:szCs w:val="24"/>
        </w:rPr>
      </w:pPr>
    </w:p>
    <w:p w:rsidR="00A537F1" w:rsidRPr="00FD2808" w:rsidRDefault="00A537F1" w:rsidP="00A537F1">
      <w:pPr>
        <w:spacing w:after="0"/>
        <w:ind w:firstLine="4536"/>
        <w:rPr>
          <w:rFonts w:ascii="Times New Roman" w:hAnsi="Times New Roman" w:cs="Times New Roman"/>
          <w:sz w:val="24"/>
          <w:szCs w:val="24"/>
        </w:rPr>
      </w:pPr>
    </w:p>
    <w:p w:rsidR="00A537F1" w:rsidRPr="00FD2808" w:rsidRDefault="00A537F1" w:rsidP="00A537F1">
      <w:pPr>
        <w:spacing w:after="0"/>
        <w:ind w:firstLine="4536"/>
        <w:rPr>
          <w:rFonts w:ascii="Times New Roman" w:hAnsi="Times New Roman" w:cs="Times New Roman"/>
          <w:sz w:val="24"/>
          <w:szCs w:val="24"/>
        </w:rPr>
      </w:pPr>
      <w:r w:rsidRPr="00FD2808"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A537F1" w:rsidRPr="00FD2808" w:rsidRDefault="00A537F1" w:rsidP="00A537F1">
      <w:pPr>
        <w:spacing w:after="0"/>
        <w:ind w:left="4550" w:hanging="14"/>
        <w:rPr>
          <w:rFonts w:ascii="Times New Roman" w:hAnsi="Times New Roman" w:cs="Times New Roman"/>
          <w:sz w:val="24"/>
          <w:szCs w:val="24"/>
        </w:rPr>
      </w:pPr>
      <w:r w:rsidRPr="00FD2808">
        <w:rPr>
          <w:rFonts w:ascii="Times New Roman" w:hAnsi="Times New Roman" w:cs="Times New Roman"/>
          <w:sz w:val="24"/>
          <w:szCs w:val="24"/>
        </w:rPr>
        <w:t xml:space="preserve">к Договору о практической подготовке </w:t>
      </w:r>
      <w:proofErr w:type="gramStart"/>
      <w:r w:rsidRPr="00FD280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A537F1" w:rsidRPr="00FD2808" w:rsidRDefault="00A537F1" w:rsidP="00A537F1">
      <w:pPr>
        <w:spacing w:after="0"/>
        <w:ind w:firstLine="4536"/>
        <w:rPr>
          <w:rFonts w:ascii="Times New Roman" w:hAnsi="Times New Roman" w:cs="Times New Roman"/>
          <w:sz w:val="24"/>
          <w:szCs w:val="24"/>
        </w:rPr>
      </w:pPr>
      <w:r w:rsidRPr="00FD2808">
        <w:rPr>
          <w:rFonts w:ascii="Times New Roman" w:hAnsi="Times New Roman" w:cs="Times New Roman"/>
          <w:sz w:val="24"/>
          <w:szCs w:val="24"/>
        </w:rPr>
        <w:t>от «____» _________ 20____ г. № _____</w:t>
      </w:r>
    </w:p>
    <w:p w:rsidR="00A537F1" w:rsidRPr="00FD2808" w:rsidRDefault="00A537F1" w:rsidP="00A537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37F1" w:rsidRPr="00FD2808" w:rsidRDefault="00A537F1" w:rsidP="00A537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37F1" w:rsidRPr="00FD2808" w:rsidRDefault="00A537F1" w:rsidP="00A537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D2808">
        <w:rPr>
          <w:rFonts w:ascii="Times New Roman" w:hAnsi="Times New Roman" w:cs="Times New Roman"/>
          <w:sz w:val="24"/>
          <w:szCs w:val="24"/>
        </w:rPr>
        <w:t>Перечень помещений для организации практической подготовки</w:t>
      </w:r>
    </w:p>
    <w:p w:rsidR="00A537F1" w:rsidRPr="00FD2808" w:rsidRDefault="00A537F1" w:rsidP="00A537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8"/>
        <w:gridCol w:w="2126"/>
        <w:gridCol w:w="2268"/>
        <w:gridCol w:w="2693"/>
      </w:tblGrid>
      <w:tr w:rsidR="00A537F1" w:rsidRPr="00FD2808" w:rsidTr="00CE7B73">
        <w:tc>
          <w:tcPr>
            <w:tcW w:w="2978" w:type="dxa"/>
            <w:shd w:val="clear" w:color="auto" w:fill="auto"/>
          </w:tcPr>
          <w:p w:rsidR="00A537F1" w:rsidRPr="00FD2808" w:rsidRDefault="00A537F1" w:rsidP="00CE7B7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D2808">
              <w:rPr>
                <w:rFonts w:ascii="Times New Roman" w:eastAsia="Times New Roman" w:hAnsi="Times New Roman" w:cs="Times New Roman"/>
              </w:rPr>
              <w:t xml:space="preserve">Профильная организация </w:t>
            </w:r>
          </w:p>
        </w:tc>
        <w:tc>
          <w:tcPr>
            <w:tcW w:w="2126" w:type="dxa"/>
            <w:shd w:val="clear" w:color="auto" w:fill="auto"/>
          </w:tcPr>
          <w:p w:rsidR="00A537F1" w:rsidRPr="00FD2808" w:rsidRDefault="00A537F1" w:rsidP="00CE7B7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D2808">
              <w:rPr>
                <w:rFonts w:ascii="Times New Roman" w:eastAsia="Times New Roman" w:hAnsi="Times New Roman" w:cs="Times New Roman"/>
              </w:rPr>
              <w:t>Структурные подразделения</w:t>
            </w:r>
          </w:p>
        </w:tc>
        <w:tc>
          <w:tcPr>
            <w:tcW w:w="2268" w:type="dxa"/>
            <w:shd w:val="clear" w:color="auto" w:fill="auto"/>
          </w:tcPr>
          <w:p w:rsidR="00A537F1" w:rsidRPr="00FD2808" w:rsidRDefault="00A537F1" w:rsidP="00CE7B7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D2808">
              <w:rPr>
                <w:rFonts w:ascii="Times New Roman" w:eastAsia="Times New Roman" w:hAnsi="Times New Roman" w:cs="Times New Roman"/>
              </w:rPr>
              <w:t>Адрес местонахождения</w:t>
            </w:r>
          </w:p>
        </w:tc>
        <w:tc>
          <w:tcPr>
            <w:tcW w:w="2693" w:type="dxa"/>
            <w:shd w:val="clear" w:color="auto" w:fill="auto"/>
          </w:tcPr>
          <w:p w:rsidR="00A537F1" w:rsidRPr="00FD2808" w:rsidRDefault="00A537F1" w:rsidP="00CE7B7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D2808">
              <w:rPr>
                <w:rFonts w:ascii="Times New Roman" w:eastAsia="Times New Roman" w:hAnsi="Times New Roman" w:cs="Times New Roman"/>
              </w:rPr>
              <w:t xml:space="preserve">Помещения </w:t>
            </w:r>
          </w:p>
        </w:tc>
      </w:tr>
      <w:tr w:rsidR="00A537F1" w:rsidRPr="00FD2808" w:rsidTr="00CE7B73">
        <w:tc>
          <w:tcPr>
            <w:tcW w:w="2978" w:type="dxa"/>
            <w:shd w:val="clear" w:color="auto" w:fill="auto"/>
          </w:tcPr>
          <w:p w:rsidR="00A537F1" w:rsidRPr="00FD2808" w:rsidRDefault="00A537F1" w:rsidP="00CE7B7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D2808">
              <w:rPr>
                <w:rStyle w:val="name"/>
                <w:rFonts w:ascii="Times New Roman" w:eastAsia="Times New Roman" w:hAnsi="Times New Roman" w:cs="Times New Roman"/>
                <w:color w:val="FF0000"/>
              </w:rPr>
              <w:t>…. (указать)</w:t>
            </w:r>
          </w:p>
        </w:tc>
        <w:tc>
          <w:tcPr>
            <w:tcW w:w="2126" w:type="dxa"/>
            <w:shd w:val="clear" w:color="auto" w:fill="auto"/>
          </w:tcPr>
          <w:p w:rsidR="00A537F1" w:rsidRPr="00FD2808" w:rsidRDefault="00A537F1" w:rsidP="00CE7B7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D2808">
              <w:rPr>
                <w:rStyle w:val="name"/>
                <w:rFonts w:ascii="Times New Roman" w:eastAsia="Times New Roman" w:hAnsi="Times New Roman" w:cs="Times New Roman"/>
                <w:color w:val="FF0000"/>
              </w:rPr>
              <w:t>…. (указать)</w:t>
            </w:r>
          </w:p>
        </w:tc>
        <w:tc>
          <w:tcPr>
            <w:tcW w:w="2268" w:type="dxa"/>
            <w:shd w:val="clear" w:color="auto" w:fill="auto"/>
          </w:tcPr>
          <w:p w:rsidR="00A537F1" w:rsidRPr="00FD2808" w:rsidRDefault="00A537F1" w:rsidP="00CE7B7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D2808">
              <w:rPr>
                <w:rStyle w:val="name"/>
                <w:rFonts w:ascii="Times New Roman" w:eastAsia="Times New Roman" w:hAnsi="Times New Roman" w:cs="Times New Roman"/>
                <w:color w:val="FF0000"/>
              </w:rPr>
              <w:t>…. (указать)</w:t>
            </w:r>
          </w:p>
        </w:tc>
        <w:tc>
          <w:tcPr>
            <w:tcW w:w="2693" w:type="dxa"/>
            <w:shd w:val="clear" w:color="auto" w:fill="auto"/>
          </w:tcPr>
          <w:p w:rsidR="00A537F1" w:rsidRPr="00FD2808" w:rsidRDefault="00A537F1" w:rsidP="00CE7B73">
            <w:pPr>
              <w:spacing w:after="0"/>
              <w:rPr>
                <w:rStyle w:val="accent"/>
                <w:rFonts w:ascii="Times New Roman" w:eastAsia="Times New Roman" w:hAnsi="Times New Roman" w:cs="Times New Roman"/>
              </w:rPr>
            </w:pPr>
            <w:r w:rsidRPr="00FD2808">
              <w:rPr>
                <w:rStyle w:val="accent"/>
                <w:rFonts w:ascii="Times New Roman" w:eastAsia="Times New Roman" w:hAnsi="Times New Roman" w:cs="Times New Roman"/>
              </w:rPr>
              <w:t xml:space="preserve">Служебные кабинеты </w:t>
            </w:r>
          </w:p>
          <w:p w:rsidR="00A537F1" w:rsidRPr="00FD2808" w:rsidRDefault="00A537F1" w:rsidP="00CE7B73">
            <w:pPr>
              <w:spacing w:after="0"/>
              <w:jc w:val="both"/>
              <w:rPr>
                <w:rStyle w:val="name"/>
                <w:rFonts w:ascii="Times New Roman" w:eastAsia="Times New Roman" w:hAnsi="Times New Roman" w:cs="Times New Roman"/>
              </w:rPr>
            </w:pPr>
            <w:r w:rsidRPr="00FD2808">
              <w:rPr>
                <w:rStyle w:val="accent"/>
                <w:rFonts w:ascii="Times New Roman" w:eastAsia="Times New Roman" w:hAnsi="Times New Roman" w:cs="Times New Roman"/>
              </w:rPr>
              <w:t xml:space="preserve">в зданиях </w:t>
            </w:r>
            <w:r w:rsidRPr="00FD2808">
              <w:rPr>
                <w:rStyle w:val="name"/>
                <w:rFonts w:ascii="Times New Roman" w:eastAsia="Times New Roman" w:hAnsi="Times New Roman" w:cs="Times New Roman"/>
              </w:rPr>
              <w:t>соответствующих структурных подразделений:</w:t>
            </w:r>
          </w:p>
          <w:p w:rsidR="00A537F1" w:rsidRPr="00FD2808" w:rsidRDefault="00A537F1" w:rsidP="00CE7B73">
            <w:pPr>
              <w:spacing w:after="0"/>
              <w:jc w:val="both"/>
              <w:rPr>
                <w:rStyle w:val="name"/>
                <w:rFonts w:ascii="Times New Roman" w:eastAsia="Times New Roman" w:hAnsi="Times New Roman" w:cs="Times New Roman"/>
              </w:rPr>
            </w:pPr>
            <w:r w:rsidRPr="00FD2808">
              <w:rPr>
                <w:rStyle w:val="name"/>
                <w:rFonts w:ascii="Times New Roman" w:eastAsia="Times New Roman" w:hAnsi="Times New Roman" w:cs="Times New Roman"/>
                <w:color w:val="FF0000"/>
              </w:rPr>
              <w:t>….(указать)</w:t>
            </w:r>
          </w:p>
          <w:p w:rsidR="00A537F1" w:rsidRPr="00FD2808" w:rsidRDefault="00A537F1" w:rsidP="00CE7B73">
            <w:pPr>
              <w:spacing w:after="0"/>
              <w:jc w:val="center"/>
              <w:rPr>
                <w:rStyle w:val="name"/>
                <w:rFonts w:ascii="Times New Roman" w:eastAsia="Times New Roman" w:hAnsi="Times New Roman" w:cs="Times New Roman"/>
              </w:rPr>
            </w:pPr>
          </w:p>
          <w:p w:rsidR="00A537F1" w:rsidRPr="00FD2808" w:rsidRDefault="00A537F1" w:rsidP="00CE7B73">
            <w:pPr>
              <w:spacing w:after="0"/>
              <w:rPr>
                <w:rStyle w:val="name"/>
                <w:rFonts w:ascii="Times New Roman" w:eastAsia="Times New Roman" w:hAnsi="Times New Roman" w:cs="Times New Roman"/>
                <w:color w:val="FF0000"/>
              </w:rPr>
            </w:pPr>
            <w:r w:rsidRPr="00FD2808">
              <w:rPr>
                <w:rStyle w:val="name"/>
                <w:rFonts w:ascii="Times New Roman" w:eastAsia="Times New Roman" w:hAnsi="Times New Roman" w:cs="Times New Roman"/>
              </w:rPr>
              <w:t xml:space="preserve">Оборудование: </w:t>
            </w:r>
            <w:r w:rsidRPr="00FD2808">
              <w:rPr>
                <w:rStyle w:val="name"/>
                <w:rFonts w:ascii="Times New Roman" w:eastAsia="Times New Roman" w:hAnsi="Times New Roman" w:cs="Times New Roman"/>
                <w:color w:val="FF0000"/>
              </w:rPr>
              <w:t>….(указать состав подробно)</w:t>
            </w:r>
          </w:p>
          <w:p w:rsidR="00A537F1" w:rsidRPr="00FD2808" w:rsidRDefault="00A537F1" w:rsidP="00CE7B73">
            <w:pPr>
              <w:spacing w:after="0"/>
              <w:rPr>
                <w:rStyle w:val="name"/>
                <w:rFonts w:ascii="Times New Roman" w:eastAsia="Times New Roman" w:hAnsi="Times New Roman" w:cs="Times New Roman"/>
                <w:color w:val="FF0000"/>
              </w:rPr>
            </w:pPr>
          </w:p>
          <w:p w:rsidR="00A537F1" w:rsidRPr="00FD2808" w:rsidRDefault="00A537F1" w:rsidP="00CE7B7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D2808">
              <w:rPr>
                <w:rStyle w:val="name"/>
                <w:rFonts w:ascii="Times New Roman" w:eastAsia="Times New Roman" w:hAnsi="Times New Roman" w:cs="Times New Roman"/>
              </w:rPr>
              <w:t>Программное обеспечение</w:t>
            </w:r>
            <w:r w:rsidRPr="00FD2808">
              <w:rPr>
                <w:rStyle w:val="name"/>
                <w:rFonts w:ascii="Times New Roman" w:eastAsia="Times New Roman" w:hAnsi="Times New Roman" w:cs="Times New Roman"/>
                <w:color w:val="FF0000"/>
              </w:rPr>
              <w:t>: …(указать состав подробно)</w:t>
            </w:r>
          </w:p>
        </w:tc>
      </w:tr>
    </w:tbl>
    <w:p w:rsidR="00A537F1" w:rsidRPr="00FD2808" w:rsidRDefault="00A537F1" w:rsidP="00A537F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37F1" w:rsidRPr="00FD2808" w:rsidRDefault="00A537F1" w:rsidP="00A537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537F1" w:rsidRPr="00FD2808" w:rsidRDefault="00A537F1" w:rsidP="00A537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537F1" w:rsidRPr="00FD2808" w:rsidRDefault="00A537F1" w:rsidP="00A537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A4212" w:rsidRDefault="001A4212" w:rsidP="00713368">
      <w:pPr>
        <w:shd w:val="clear" w:color="auto" w:fill="FFFFFF"/>
        <w:tabs>
          <w:tab w:val="left" w:pos="7406"/>
        </w:tabs>
        <w:spacing w:after="0" w:line="240" w:lineRule="auto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5F4729" w:rsidRDefault="005F4729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A4A4F" w:rsidRDefault="002A4A4F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A4A4F" w:rsidRDefault="002A4A4F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A4A4F" w:rsidRDefault="002A4A4F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A4A4F" w:rsidRDefault="002A4A4F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A4A4F" w:rsidRDefault="002A4A4F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A4A4F" w:rsidRDefault="002A4A4F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A4A4F" w:rsidRDefault="002A4A4F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A4A4F" w:rsidRDefault="002A4A4F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A4A4F" w:rsidRDefault="002A4A4F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A4A4F" w:rsidRDefault="002A4A4F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A4A4F" w:rsidRDefault="002A4A4F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A4A4F" w:rsidRDefault="002A4A4F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A4A4F" w:rsidRDefault="002A4A4F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A4A4F" w:rsidRDefault="002A4A4F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A4A4F" w:rsidRDefault="002A4A4F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A4A4F" w:rsidRDefault="002A4A4F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A4A4F" w:rsidRDefault="002A4A4F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F4729" w:rsidRDefault="005F4729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B5D63" w:rsidRDefault="005B5D63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E6DCD" w:rsidRPr="00022600" w:rsidRDefault="004E6DCD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22600">
        <w:rPr>
          <w:rFonts w:ascii="Times New Roman" w:hAnsi="Times New Roman" w:cs="Times New Roman"/>
          <w:bCs/>
          <w:sz w:val="28"/>
          <w:szCs w:val="28"/>
        </w:rPr>
        <w:t>Приложение 6</w:t>
      </w:r>
    </w:p>
    <w:p w:rsidR="004E6DCD" w:rsidRPr="00022600" w:rsidRDefault="004E6DCD" w:rsidP="004E6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22600">
        <w:rPr>
          <w:rFonts w:ascii="Times New Roman" w:hAnsi="Times New Roman" w:cs="Times New Roman"/>
          <w:bCs/>
          <w:sz w:val="28"/>
          <w:szCs w:val="28"/>
        </w:rPr>
        <w:t xml:space="preserve">Частное  учреждение образовательная организация </w:t>
      </w:r>
    </w:p>
    <w:p w:rsidR="004E6DCD" w:rsidRPr="00022600" w:rsidRDefault="004E6DCD" w:rsidP="004E6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22600">
        <w:rPr>
          <w:rFonts w:ascii="Times New Roman" w:hAnsi="Times New Roman" w:cs="Times New Roman"/>
          <w:bCs/>
          <w:sz w:val="28"/>
          <w:szCs w:val="28"/>
        </w:rPr>
        <w:t>высшего образования «Омская гуманитарная академия»</w:t>
      </w:r>
    </w:p>
    <w:p w:rsidR="004E6DCD" w:rsidRPr="00022600" w:rsidRDefault="004E6DCD" w:rsidP="004E6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6DCD" w:rsidRPr="00022600" w:rsidRDefault="009D7951" w:rsidP="004E6DCD">
      <w:pPr>
        <w:pStyle w:val="Default"/>
        <w:spacing w:before="240"/>
        <w:jc w:val="center"/>
        <w:rPr>
          <w:color w:val="auto"/>
        </w:rPr>
      </w:pPr>
      <w:r w:rsidRPr="00817DE5">
        <w:rPr>
          <w:color w:val="auto"/>
          <w:sz w:val="28"/>
          <w:szCs w:val="28"/>
        </w:rPr>
        <w:t xml:space="preserve">СОВМЕСТНЫЙ РАБОЧИЙ ГРАФИК (ПЛАН) ПРОГРАММЫ ПРАКТИЧЕСКОЙ ПОДГОТОВКИ </w:t>
      </w:r>
      <w:r w:rsidR="004E6DCD" w:rsidRPr="00022600">
        <w:rPr>
          <w:color w:val="auto"/>
          <w:sz w:val="28"/>
          <w:szCs w:val="28"/>
        </w:rPr>
        <w:t xml:space="preserve">__________________________________________________________________ </w:t>
      </w:r>
      <w:r w:rsidR="004E6DCD" w:rsidRPr="00022600">
        <w:rPr>
          <w:color w:val="auto"/>
        </w:rPr>
        <w:t xml:space="preserve">(Ф.И.О. </w:t>
      </w:r>
      <w:proofErr w:type="gramStart"/>
      <w:r w:rsidR="004E6DCD" w:rsidRPr="00022600">
        <w:rPr>
          <w:color w:val="auto"/>
        </w:rPr>
        <w:t>обучающегося</w:t>
      </w:r>
      <w:proofErr w:type="gramEnd"/>
      <w:r w:rsidR="004E6DCD" w:rsidRPr="00022600">
        <w:rPr>
          <w:color w:val="auto"/>
        </w:rPr>
        <w:t xml:space="preserve">) </w:t>
      </w:r>
    </w:p>
    <w:p w:rsidR="00201C62" w:rsidRPr="00201C62" w:rsidRDefault="00201C62" w:rsidP="00201C62">
      <w:pPr>
        <w:jc w:val="both"/>
        <w:rPr>
          <w:rFonts w:ascii="Times New Roman" w:hAnsi="Times New Roman" w:cs="Times New Roman"/>
          <w:sz w:val="28"/>
          <w:szCs w:val="28"/>
        </w:rPr>
      </w:pPr>
      <w:r w:rsidRPr="00201C62">
        <w:rPr>
          <w:rFonts w:ascii="Times New Roman" w:eastAsia="Times New Roman" w:hAnsi="Times New Roman" w:cs="Times New Roman"/>
          <w:sz w:val="28"/>
          <w:szCs w:val="28"/>
        </w:rPr>
        <w:t>Бакалавриат по направлению подготовки 44.03.01 Педагогическое образование</w:t>
      </w:r>
    </w:p>
    <w:p w:rsidR="00201C62" w:rsidRPr="00201C62" w:rsidRDefault="00201C62" w:rsidP="00201C62">
      <w:pPr>
        <w:jc w:val="both"/>
        <w:rPr>
          <w:rFonts w:ascii="Times New Roman" w:hAnsi="Times New Roman" w:cs="Times New Roman"/>
          <w:sz w:val="28"/>
          <w:szCs w:val="28"/>
        </w:rPr>
      </w:pPr>
      <w:r w:rsidRPr="00201C62">
        <w:rPr>
          <w:rFonts w:ascii="Times New Roman" w:hAnsi="Times New Roman" w:cs="Times New Roman"/>
          <w:sz w:val="28"/>
          <w:szCs w:val="28"/>
        </w:rPr>
        <w:t xml:space="preserve">Направленность (профиль) программы: </w:t>
      </w:r>
      <w:r w:rsidR="0043209D">
        <w:rPr>
          <w:rFonts w:ascii="Times New Roman" w:hAnsi="Times New Roman" w:cs="Times New Roman"/>
          <w:sz w:val="28"/>
          <w:szCs w:val="28"/>
        </w:rPr>
        <w:t>Физкультурное образование</w:t>
      </w:r>
    </w:p>
    <w:p w:rsidR="00363666" w:rsidRPr="00022600" w:rsidRDefault="00363666" w:rsidP="00B609A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2600">
        <w:rPr>
          <w:color w:val="auto"/>
          <w:sz w:val="28"/>
          <w:szCs w:val="28"/>
        </w:rPr>
        <w:t xml:space="preserve">Вид практики: </w:t>
      </w:r>
      <w:r w:rsidR="00E70AF6">
        <w:rPr>
          <w:color w:val="auto"/>
          <w:sz w:val="28"/>
          <w:szCs w:val="28"/>
        </w:rPr>
        <w:t>Производствен</w:t>
      </w:r>
      <w:r w:rsidR="00297AF0">
        <w:rPr>
          <w:color w:val="auto"/>
          <w:sz w:val="28"/>
          <w:szCs w:val="28"/>
        </w:rPr>
        <w:t>н</w:t>
      </w:r>
      <w:r w:rsidRPr="00022600">
        <w:rPr>
          <w:color w:val="auto"/>
          <w:sz w:val="28"/>
          <w:szCs w:val="28"/>
        </w:rPr>
        <w:t>ая практика</w:t>
      </w:r>
    </w:p>
    <w:p w:rsidR="00363666" w:rsidRPr="00022600" w:rsidRDefault="00363666" w:rsidP="009D7951">
      <w:pPr>
        <w:spacing w:after="0" w:line="240" w:lineRule="auto"/>
        <w:ind w:firstLine="709"/>
        <w:jc w:val="both"/>
        <w:rPr>
          <w:sz w:val="28"/>
          <w:szCs w:val="28"/>
        </w:rPr>
      </w:pPr>
      <w:r w:rsidRPr="00022600">
        <w:rPr>
          <w:rFonts w:ascii="Times New Roman" w:hAnsi="Times New Roman" w:cs="Times New Roman"/>
          <w:sz w:val="28"/>
          <w:szCs w:val="28"/>
        </w:rPr>
        <w:t xml:space="preserve">Тип практики: </w:t>
      </w:r>
      <w:r w:rsidR="009D7951">
        <w:rPr>
          <w:rFonts w:ascii="Times New Roman" w:hAnsi="Times New Roman" w:cs="Times New Roman"/>
          <w:sz w:val="28"/>
          <w:szCs w:val="28"/>
        </w:rPr>
        <w:t>педагогическая практика интерна</w:t>
      </w:r>
    </w:p>
    <w:p w:rsidR="00363666" w:rsidRPr="00022600" w:rsidRDefault="00363666" w:rsidP="00B609A6">
      <w:pPr>
        <w:pStyle w:val="Default"/>
        <w:rPr>
          <w:color w:val="auto"/>
          <w:sz w:val="28"/>
          <w:szCs w:val="28"/>
        </w:rPr>
      </w:pPr>
      <w:r w:rsidRPr="00022600">
        <w:rPr>
          <w:color w:val="auto"/>
          <w:sz w:val="28"/>
          <w:szCs w:val="28"/>
        </w:rPr>
        <w:t>Руководитель практики от ОмГА ________________________________________</w:t>
      </w:r>
      <w:r w:rsidR="00713368" w:rsidRPr="00022600">
        <w:rPr>
          <w:color w:val="auto"/>
          <w:sz w:val="28"/>
          <w:szCs w:val="28"/>
        </w:rPr>
        <w:t>_</w:t>
      </w:r>
    </w:p>
    <w:p w:rsidR="00363666" w:rsidRPr="00022600" w:rsidRDefault="00363666" w:rsidP="00B609A6">
      <w:pPr>
        <w:pStyle w:val="Default"/>
        <w:jc w:val="both"/>
        <w:rPr>
          <w:color w:val="auto"/>
          <w:sz w:val="28"/>
          <w:szCs w:val="28"/>
        </w:rPr>
      </w:pPr>
      <w:r w:rsidRPr="00022600">
        <w:rPr>
          <w:color w:val="auto"/>
          <w:sz w:val="28"/>
          <w:szCs w:val="28"/>
        </w:rPr>
        <w:t xml:space="preserve">                                                          (</w:t>
      </w:r>
      <w:proofErr w:type="spellStart"/>
      <w:r w:rsidRPr="00022600">
        <w:rPr>
          <w:color w:val="auto"/>
          <w:sz w:val="22"/>
          <w:szCs w:val="22"/>
        </w:rPr>
        <w:t>Уч</w:t>
      </w:r>
      <w:proofErr w:type="spellEnd"/>
      <w:r w:rsidRPr="00022600">
        <w:rPr>
          <w:color w:val="auto"/>
          <w:sz w:val="22"/>
          <w:szCs w:val="22"/>
        </w:rPr>
        <w:t xml:space="preserve">. степень, </w:t>
      </w:r>
      <w:proofErr w:type="spellStart"/>
      <w:r w:rsidRPr="00022600">
        <w:rPr>
          <w:color w:val="auto"/>
          <w:sz w:val="22"/>
          <w:szCs w:val="22"/>
        </w:rPr>
        <w:t>уч</w:t>
      </w:r>
      <w:proofErr w:type="spellEnd"/>
      <w:r w:rsidRPr="00022600">
        <w:rPr>
          <w:color w:val="auto"/>
          <w:sz w:val="22"/>
          <w:szCs w:val="22"/>
        </w:rPr>
        <w:t>. звание, Фамилия И.О.)</w:t>
      </w:r>
    </w:p>
    <w:p w:rsidR="00363666" w:rsidRPr="00022600" w:rsidRDefault="00363666" w:rsidP="00B609A6">
      <w:pPr>
        <w:pStyle w:val="Default"/>
        <w:rPr>
          <w:color w:val="auto"/>
          <w:sz w:val="28"/>
          <w:szCs w:val="28"/>
        </w:rPr>
      </w:pPr>
      <w:r w:rsidRPr="00022600">
        <w:rPr>
          <w:color w:val="auto"/>
          <w:sz w:val="28"/>
          <w:szCs w:val="28"/>
        </w:rPr>
        <w:t>Наименование профильной организации ___________________________________</w:t>
      </w:r>
    </w:p>
    <w:p w:rsidR="00B609A6" w:rsidRPr="00022600" w:rsidRDefault="00363666" w:rsidP="00B609A6">
      <w:pPr>
        <w:pStyle w:val="Default"/>
        <w:jc w:val="both"/>
        <w:rPr>
          <w:color w:val="auto"/>
          <w:sz w:val="28"/>
          <w:szCs w:val="28"/>
        </w:rPr>
      </w:pPr>
      <w:r w:rsidRPr="00022600">
        <w:rPr>
          <w:color w:val="auto"/>
          <w:sz w:val="28"/>
          <w:szCs w:val="28"/>
        </w:rPr>
        <w:t>____________________________________________</w:t>
      </w:r>
      <w:r w:rsidR="00B609A6" w:rsidRPr="00022600">
        <w:rPr>
          <w:color w:val="auto"/>
          <w:sz w:val="28"/>
          <w:szCs w:val="28"/>
        </w:rPr>
        <w:t>____________________</w:t>
      </w:r>
      <w:r w:rsidR="00713368" w:rsidRPr="00022600">
        <w:rPr>
          <w:color w:val="auto"/>
          <w:sz w:val="28"/>
          <w:szCs w:val="28"/>
        </w:rPr>
        <w:t>______</w:t>
      </w:r>
    </w:p>
    <w:p w:rsidR="00363666" w:rsidRPr="00022600" w:rsidRDefault="00363666" w:rsidP="00B609A6">
      <w:pPr>
        <w:pStyle w:val="Default"/>
        <w:rPr>
          <w:color w:val="auto"/>
          <w:sz w:val="28"/>
          <w:szCs w:val="28"/>
        </w:rPr>
      </w:pPr>
      <w:r w:rsidRPr="00022600">
        <w:rPr>
          <w:color w:val="auto"/>
          <w:sz w:val="28"/>
          <w:szCs w:val="28"/>
        </w:rPr>
        <w:t>Руководитель практики от профильной организации_</w:t>
      </w:r>
      <w:r w:rsidR="00713368" w:rsidRPr="00022600">
        <w:rPr>
          <w:color w:val="auto"/>
          <w:sz w:val="28"/>
          <w:szCs w:val="28"/>
        </w:rPr>
        <w:t>________________________</w:t>
      </w:r>
    </w:p>
    <w:p w:rsidR="00363666" w:rsidRPr="00022600" w:rsidRDefault="00363666" w:rsidP="00713368">
      <w:pPr>
        <w:pStyle w:val="Default"/>
        <w:jc w:val="right"/>
        <w:rPr>
          <w:color w:val="auto"/>
          <w:sz w:val="22"/>
          <w:szCs w:val="22"/>
        </w:rPr>
      </w:pPr>
      <w:r w:rsidRPr="00022600">
        <w:rPr>
          <w:color w:val="auto"/>
          <w:sz w:val="28"/>
          <w:szCs w:val="28"/>
        </w:rPr>
        <w:t>(</w:t>
      </w:r>
      <w:r w:rsidRPr="00022600">
        <w:rPr>
          <w:color w:val="auto"/>
          <w:sz w:val="22"/>
          <w:szCs w:val="22"/>
        </w:rPr>
        <w:t xml:space="preserve">должность Ф.И.О.) </w:t>
      </w:r>
    </w:p>
    <w:p w:rsidR="00713368" w:rsidRPr="00022600" w:rsidRDefault="00713368" w:rsidP="00713368">
      <w:pPr>
        <w:pStyle w:val="Default"/>
        <w:jc w:val="right"/>
        <w:rPr>
          <w:color w:val="auto"/>
          <w:sz w:val="22"/>
          <w:szCs w:val="22"/>
        </w:rPr>
      </w:pPr>
    </w:p>
    <w:tbl>
      <w:tblPr>
        <w:tblStyle w:val="af5"/>
        <w:tblW w:w="10314" w:type="dxa"/>
        <w:tblLook w:val="04A0"/>
      </w:tblPr>
      <w:tblGrid>
        <w:gridCol w:w="817"/>
        <w:gridCol w:w="2126"/>
        <w:gridCol w:w="7371"/>
      </w:tblGrid>
      <w:tr w:rsidR="004E6DCD" w:rsidRPr="00022600" w:rsidTr="004D24D3">
        <w:tc>
          <w:tcPr>
            <w:tcW w:w="817" w:type="dxa"/>
          </w:tcPr>
          <w:p w:rsidR="004E6DCD" w:rsidRPr="00022600" w:rsidRDefault="004E6DCD" w:rsidP="00C17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0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4E6DCD" w:rsidRPr="00022600" w:rsidRDefault="004E6DCD" w:rsidP="00C17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00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  <w:p w:rsidR="004E6DCD" w:rsidRPr="00022600" w:rsidRDefault="004E6DCD" w:rsidP="00C17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00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7371" w:type="dxa"/>
          </w:tcPr>
          <w:p w:rsidR="004E6DCD" w:rsidRPr="00022600" w:rsidRDefault="004E6DCD" w:rsidP="00C17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00">
              <w:rPr>
                <w:rFonts w:ascii="Times New Roman" w:hAnsi="Times New Roman" w:cs="Times New Roman"/>
                <w:sz w:val="28"/>
                <w:szCs w:val="28"/>
              </w:rPr>
              <w:t>Планируемые работы</w:t>
            </w:r>
          </w:p>
        </w:tc>
      </w:tr>
      <w:tr w:rsidR="004E6DCD" w:rsidRPr="00022600" w:rsidTr="004D24D3">
        <w:tc>
          <w:tcPr>
            <w:tcW w:w="817" w:type="dxa"/>
          </w:tcPr>
          <w:p w:rsidR="004E6DCD" w:rsidRPr="00022600" w:rsidRDefault="004E6DCD" w:rsidP="00C17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0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4E6DCD" w:rsidRPr="00022600" w:rsidRDefault="004E6DCD" w:rsidP="00C17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E6DCD" w:rsidRPr="009705D3" w:rsidRDefault="004E6DCD" w:rsidP="00C17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5D3"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</w:t>
            </w:r>
          </w:p>
        </w:tc>
      </w:tr>
      <w:tr w:rsidR="004E6DCD" w:rsidRPr="00022600" w:rsidTr="004D24D3">
        <w:tc>
          <w:tcPr>
            <w:tcW w:w="817" w:type="dxa"/>
          </w:tcPr>
          <w:p w:rsidR="004E6DCD" w:rsidRPr="00022600" w:rsidRDefault="004E6DCD" w:rsidP="00C17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0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4E6DCD" w:rsidRPr="00022600" w:rsidRDefault="004E6DCD" w:rsidP="00C17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E6DCD" w:rsidRPr="009705D3" w:rsidRDefault="004E6DCD" w:rsidP="0060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5D3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</w:t>
            </w:r>
            <w:r w:rsidR="00607E51" w:rsidRPr="009705D3"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</w:p>
        </w:tc>
      </w:tr>
      <w:tr w:rsidR="004E6DCD" w:rsidRPr="00022600" w:rsidTr="00607E51">
        <w:trPr>
          <w:trHeight w:val="754"/>
        </w:trPr>
        <w:tc>
          <w:tcPr>
            <w:tcW w:w="817" w:type="dxa"/>
          </w:tcPr>
          <w:p w:rsidR="004E6DCD" w:rsidRPr="00022600" w:rsidRDefault="004E6DCD" w:rsidP="00C17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0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4E6DCD" w:rsidRPr="00022600" w:rsidRDefault="004E6DCD" w:rsidP="00C17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E6DCD" w:rsidRPr="00764186" w:rsidRDefault="00764186" w:rsidP="009130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86">
              <w:rPr>
                <w:rFonts w:ascii="Times New Roman" w:hAnsi="Times New Roman"/>
                <w:sz w:val="28"/>
                <w:szCs w:val="28"/>
              </w:rPr>
              <w:t>Изучение нормативно-правового обеспечения</w:t>
            </w:r>
          </w:p>
        </w:tc>
      </w:tr>
      <w:tr w:rsidR="00BC7776" w:rsidRPr="00022600" w:rsidTr="004C01E3">
        <w:trPr>
          <w:trHeight w:val="411"/>
        </w:trPr>
        <w:tc>
          <w:tcPr>
            <w:tcW w:w="817" w:type="dxa"/>
          </w:tcPr>
          <w:p w:rsidR="00BC7776" w:rsidRPr="00022600" w:rsidRDefault="00BC7776" w:rsidP="00BC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0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:rsidR="00BC7776" w:rsidRPr="00022600" w:rsidRDefault="00BC7776" w:rsidP="00BC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BC7776" w:rsidRPr="00764186" w:rsidRDefault="00764186" w:rsidP="00764186">
            <w:pPr>
              <w:pStyle w:val="Default"/>
              <w:jc w:val="both"/>
              <w:rPr>
                <w:sz w:val="28"/>
                <w:szCs w:val="28"/>
              </w:rPr>
            </w:pPr>
            <w:r w:rsidRPr="00764186">
              <w:rPr>
                <w:sz w:val="28"/>
                <w:szCs w:val="28"/>
              </w:rPr>
              <w:t>Знакомство с коллективом класса, в котором обучающий будет проводить уроки.</w:t>
            </w:r>
          </w:p>
        </w:tc>
      </w:tr>
      <w:tr w:rsidR="00BC7776" w:rsidRPr="00022600" w:rsidTr="004D24D3">
        <w:tc>
          <w:tcPr>
            <w:tcW w:w="817" w:type="dxa"/>
          </w:tcPr>
          <w:p w:rsidR="00BC7776" w:rsidRPr="00022600" w:rsidRDefault="00BC7776" w:rsidP="00BC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0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6" w:type="dxa"/>
          </w:tcPr>
          <w:p w:rsidR="00BC7776" w:rsidRPr="00022600" w:rsidRDefault="00BC7776" w:rsidP="00BC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BC7776" w:rsidRPr="00764186" w:rsidRDefault="00764186" w:rsidP="00764186">
            <w:pPr>
              <w:pStyle w:val="Default"/>
              <w:jc w:val="both"/>
              <w:rPr>
                <w:sz w:val="28"/>
                <w:szCs w:val="28"/>
              </w:rPr>
            </w:pPr>
            <w:r w:rsidRPr="00764186">
              <w:rPr>
                <w:sz w:val="28"/>
                <w:szCs w:val="28"/>
              </w:rPr>
              <w:t xml:space="preserve">Планирование образовательного процесса по </w:t>
            </w:r>
            <w:r w:rsidR="00F1119B">
              <w:rPr>
                <w:sz w:val="28"/>
                <w:szCs w:val="28"/>
              </w:rPr>
              <w:t>БЖД</w:t>
            </w:r>
          </w:p>
        </w:tc>
      </w:tr>
      <w:tr w:rsidR="009705D3" w:rsidRPr="00022600" w:rsidTr="00297AF0">
        <w:tc>
          <w:tcPr>
            <w:tcW w:w="817" w:type="dxa"/>
          </w:tcPr>
          <w:p w:rsidR="009705D3" w:rsidRPr="00022600" w:rsidRDefault="009705D3" w:rsidP="00BC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0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6" w:type="dxa"/>
          </w:tcPr>
          <w:p w:rsidR="009705D3" w:rsidRPr="00022600" w:rsidRDefault="009705D3" w:rsidP="00BC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9705D3" w:rsidRPr="00764186" w:rsidRDefault="00764186" w:rsidP="007641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86">
              <w:rPr>
                <w:rFonts w:ascii="Times New Roman" w:hAnsi="Times New Roman"/>
                <w:sz w:val="28"/>
                <w:szCs w:val="28"/>
              </w:rPr>
              <w:t xml:space="preserve">Проведение уроков </w:t>
            </w:r>
            <w:r w:rsidR="00F1119B">
              <w:rPr>
                <w:rFonts w:ascii="Times New Roman" w:hAnsi="Times New Roman"/>
                <w:sz w:val="28"/>
                <w:szCs w:val="28"/>
              </w:rPr>
              <w:t>БЖД</w:t>
            </w:r>
          </w:p>
        </w:tc>
      </w:tr>
      <w:tr w:rsidR="009705D3" w:rsidRPr="00022600" w:rsidTr="00297AF0">
        <w:tc>
          <w:tcPr>
            <w:tcW w:w="817" w:type="dxa"/>
          </w:tcPr>
          <w:p w:rsidR="009705D3" w:rsidRPr="00022600" w:rsidRDefault="009705D3" w:rsidP="00BC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0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6" w:type="dxa"/>
          </w:tcPr>
          <w:p w:rsidR="009705D3" w:rsidRPr="00022600" w:rsidRDefault="009705D3" w:rsidP="00BC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705D3" w:rsidRPr="00764186" w:rsidRDefault="00764186" w:rsidP="00764186">
            <w:pPr>
              <w:pStyle w:val="Default"/>
              <w:jc w:val="both"/>
              <w:rPr>
                <w:sz w:val="28"/>
                <w:szCs w:val="28"/>
              </w:rPr>
            </w:pPr>
            <w:r w:rsidRPr="00764186">
              <w:rPr>
                <w:sz w:val="28"/>
                <w:szCs w:val="28"/>
              </w:rPr>
              <w:t xml:space="preserve">Разработка и проведение внеклассного мероприятия по </w:t>
            </w:r>
            <w:r w:rsidR="00F1119B">
              <w:rPr>
                <w:sz w:val="28"/>
                <w:szCs w:val="28"/>
              </w:rPr>
              <w:t>БЖД</w:t>
            </w:r>
            <w:r w:rsidRPr="00764186">
              <w:rPr>
                <w:sz w:val="28"/>
                <w:szCs w:val="28"/>
              </w:rPr>
              <w:t>.</w:t>
            </w:r>
          </w:p>
        </w:tc>
      </w:tr>
      <w:tr w:rsidR="009705D3" w:rsidRPr="00022600" w:rsidTr="00297AF0">
        <w:tc>
          <w:tcPr>
            <w:tcW w:w="817" w:type="dxa"/>
          </w:tcPr>
          <w:p w:rsidR="009705D3" w:rsidRPr="00022600" w:rsidRDefault="009705D3" w:rsidP="00BC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60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26" w:type="dxa"/>
          </w:tcPr>
          <w:p w:rsidR="009705D3" w:rsidRPr="00022600" w:rsidRDefault="009705D3" w:rsidP="00BC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9705D3" w:rsidRPr="00F24D6E" w:rsidRDefault="00764186" w:rsidP="009130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результатов практики.</w:t>
            </w:r>
          </w:p>
        </w:tc>
      </w:tr>
      <w:tr w:rsidR="009705D3" w:rsidRPr="00022600" w:rsidTr="004D24D3">
        <w:tc>
          <w:tcPr>
            <w:tcW w:w="817" w:type="dxa"/>
          </w:tcPr>
          <w:p w:rsidR="009705D3" w:rsidRPr="00022600" w:rsidRDefault="009705D3" w:rsidP="00BC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9705D3" w:rsidRPr="00022600" w:rsidRDefault="009705D3" w:rsidP="00BC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705D3" w:rsidRPr="00022600" w:rsidRDefault="00764186" w:rsidP="00BC7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5D3">
              <w:rPr>
                <w:rFonts w:ascii="Times New Roman" w:hAnsi="Times New Roman" w:cs="Times New Roman"/>
                <w:sz w:val="28"/>
                <w:szCs w:val="28"/>
              </w:rPr>
              <w:t>Подготовка и предоставление отчета о прохождении практики.</w:t>
            </w:r>
          </w:p>
        </w:tc>
      </w:tr>
    </w:tbl>
    <w:p w:rsidR="00713368" w:rsidRPr="00022600" w:rsidRDefault="00713368" w:rsidP="004E6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DCD" w:rsidRPr="00022600" w:rsidRDefault="004E6DCD" w:rsidP="004E6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600">
        <w:rPr>
          <w:rFonts w:ascii="Times New Roman" w:hAnsi="Times New Roman" w:cs="Times New Roman"/>
          <w:sz w:val="28"/>
          <w:szCs w:val="28"/>
        </w:rPr>
        <w:t>Заведующий кафедрой:</w:t>
      </w:r>
      <w:r w:rsidRPr="00022600">
        <w:rPr>
          <w:rFonts w:ascii="Times New Roman" w:hAnsi="Times New Roman" w:cs="Times New Roman"/>
          <w:sz w:val="28"/>
          <w:szCs w:val="28"/>
        </w:rPr>
        <w:tab/>
      </w:r>
      <w:r w:rsidRPr="00022600">
        <w:rPr>
          <w:rFonts w:ascii="Times New Roman" w:hAnsi="Times New Roman" w:cs="Times New Roman"/>
          <w:sz w:val="28"/>
          <w:szCs w:val="28"/>
        </w:rPr>
        <w:tab/>
        <w:t xml:space="preserve">___________________ / </w:t>
      </w:r>
      <w:proofErr w:type="spellStart"/>
      <w:r w:rsidR="00764186">
        <w:rPr>
          <w:rFonts w:ascii="Times New Roman" w:hAnsi="Times New Roman" w:cs="Times New Roman"/>
          <w:sz w:val="28"/>
          <w:szCs w:val="28"/>
        </w:rPr>
        <w:t>Е.В.Лопанова</w:t>
      </w:r>
      <w:proofErr w:type="spellEnd"/>
    </w:p>
    <w:p w:rsidR="004E6DCD" w:rsidRPr="00022600" w:rsidRDefault="004E6DCD" w:rsidP="004E6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600">
        <w:rPr>
          <w:rFonts w:ascii="Times New Roman" w:hAnsi="Times New Roman" w:cs="Times New Roman"/>
          <w:sz w:val="28"/>
          <w:szCs w:val="28"/>
        </w:rPr>
        <w:t xml:space="preserve">Руководитель практики </w:t>
      </w:r>
      <w:proofErr w:type="gramStart"/>
      <w:r w:rsidRPr="0002260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226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DCD" w:rsidRPr="00022600" w:rsidRDefault="004E6DCD" w:rsidP="004E6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600">
        <w:rPr>
          <w:rFonts w:ascii="Times New Roman" w:hAnsi="Times New Roman" w:cs="Times New Roman"/>
          <w:sz w:val="28"/>
          <w:szCs w:val="28"/>
        </w:rPr>
        <w:t>ЧУОО ВО «ОмГА»</w:t>
      </w:r>
      <w:r w:rsidRPr="00022600">
        <w:rPr>
          <w:rFonts w:ascii="Times New Roman" w:hAnsi="Times New Roman" w:cs="Times New Roman"/>
          <w:sz w:val="28"/>
          <w:szCs w:val="28"/>
        </w:rPr>
        <w:tab/>
      </w:r>
      <w:r w:rsidRPr="00022600">
        <w:rPr>
          <w:rFonts w:ascii="Times New Roman" w:hAnsi="Times New Roman" w:cs="Times New Roman"/>
          <w:sz w:val="28"/>
          <w:szCs w:val="28"/>
        </w:rPr>
        <w:tab/>
        <w:t>___________________ / ____________________</w:t>
      </w:r>
    </w:p>
    <w:p w:rsidR="004E6DCD" w:rsidRPr="00022600" w:rsidRDefault="004E6DCD" w:rsidP="004E6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4D3" w:rsidRPr="00022600" w:rsidRDefault="004E6DCD" w:rsidP="004D2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600">
        <w:rPr>
          <w:rFonts w:ascii="Times New Roman" w:hAnsi="Times New Roman" w:cs="Times New Roman"/>
          <w:sz w:val="28"/>
          <w:szCs w:val="28"/>
        </w:rPr>
        <w:t xml:space="preserve">Руководитель практики </w:t>
      </w:r>
      <w:r w:rsidR="004D24D3" w:rsidRPr="00022600">
        <w:rPr>
          <w:rFonts w:ascii="Times New Roman" w:hAnsi="Times New Roman" w:cs="Times New Roman"/>
          <w:sz w:val="28"/>
          <w:szCs w:val="28"/>
        </w:rPr>
        <w:t>профильной организации___________________ / ____________________</w:t>
      </w:r>
    </w:p>
    <w:p w:rsidR="004E6DCD" w:rsidRPr="00022600" w:rsidRDefault="004E6DCD" w:rsidP="004E6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23D" w:rsidRPr="00022600" w:rsidRDefault="007C223D" w:rsidP="007C22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600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  м.п.</w:t>
      </w:r>
    </w:p>
    <w:p w:rsidR="004E6DCD" w:rsidRPr="00022600" w:rsidRDefault="004E6DCD" w:rsidP="004E6DCD"/>
    <w:p w:rsidR="0038688C" w:rsidRPr="00022600" w:rsidRDefault="0038688C" w:rsidP="004E6DCD"/>
    <w:p w:rsidR="0038688C" w:rsidRPr="00022600" w:rsidRDefault="0038688C" w:rsidP="0038688C">
      <w:pPr>
        <w:spacing w:after="0" w:line="360" w:lineRule="auto"/>
        <w:ind w:left="4100"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260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</w:t>
      </w:r>
      <w:r w:rsidR="00363666" w:rsidRPr="00022600">
        <w:rPr>
          <w:rFonts w:ascii="Times New Roman" w:eastAsia="Times New Roman" w:hAnsi="Times New Roman" w:cs="Times New Roman"/>
          <w:bCs/>
          <w:sz w:val="28"/>
          <w:szCs w:val="28"/>
        </w:rPr>
        <w:t>7</w:t>
      </w:r>
    </w:p>
    <w:p w:rsidR="0038688C" w:rsidRPr="00022600" w:rsidRDefault="0038688C" w:rsidP="0038688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2600">
        <w:rPr>
          <w:rFonts w:ascii="Times New Roman" w:eastAsia="Times New Roman" w:hAnsi="Times New Roman" w:cs="Times New Roman"/>
          <w:i/>
          <w:sz w:val="24"/>
          <w:szCs w:val="28"/>
        </w:rPr>
        <w:t xml:space="preserve">Образец заявления для прохождения </w:t>
      </w:r>
      <w:r w:rsidR="00297AF0">
        <w:rPr>
          <w:rFonts w:ascii="Times New Roman" w:eastAsia="Times New Roman" w:hAnsi="Times New Roman" w:cs="Times New Roman"/>
          <w:i/>
          <w:sz w:val="24"/>
          <w:szCs w:val="28"/>
        </w:rPr>
        <w:t xml:space="preserve">Производственной (педагогической) практики </w:t>
      </w:r>
    </w:p>
    <w:p w:rsidR="0038688C" w:rsidRPr="00022600" w:rsidRDefault="0038688C" w:rsidP="0038688C">
      <w:pPr>
        <w:spacing w:after="0" w:line="240" w:lineRule="auto"/>
        <w:ind w:left="4100"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688C" w:rsidRPr="00022600" w:rsidRDefault="0038688C" w:rsidP="003868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688C" w:rsidRPr="00022600" w:rsidRDefault="0038688C" w:rsidP="0038688C">
      <w:pPr>
        <w:tabs>
          <w:tab w:val="left" w:pos="4680"/>
          <w:tab w:val="left" w:pos="5040"/>
          <w:tab w:val="left" w:pos="52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688C" w:rsidRPr="00022600" w:rsidRDefault="0038688C" w:rsidP="00713368">
      <w:pPr>
        <w:tabs>
          <w:tab w:val="left" w:pos="4680"/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2600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38688C" w:rsidRPr="00022600" w:rsidRDefault="0038688C" w:rsidP="00713368">
      <w:pPr>
        <w:tabs>
          <w:tab w:val="left" w:pos="4680"/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2600"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38688C" w:rsidRPr="00022600" w:rsidRDefault="0038688C" w:rsidP="00713368">
      <w:pPr>
        <w:tabs>
          <w:tab w:val="left" w:pos="4680"/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2600">
        <w:rPr>
          <w:rFonts w:ascii="Times New Roman" w:eastAsia="Times New Roman" w:hAnsi="Times New Roman" w:cs="Times New Roman"/>
          <w:sz w:val="24"/>
          <w:szCs w:val="24"/>
        </w:rPr>
        <w:t>(дата)</w:t>
      </w:r>
    </w:p>
    <w:p w:rsidR="0038688C" w:rsidRPr="00022600" w:rsidRDefault="0038688C" w:rsidP="0038688C">
      <w:pPr>
        <w:tabs>
          <w:tab w:val="left" w:pos="468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688C" w:rsidRPr="00022600" w:rsidRDefault="0038688C" w:rsidP="0038688C">
      <w:pPr>
        <w:tabs>
          <w:tab w:val="left" w:pos="4680"/>
          <w:tab w:val="left" w:pos="50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600">
        <w:rPr>
          <w:rFonts w:ascii="Times New Roman" w:eastAsia="Times New Roman" w:hAnsi="Times New Roman" w:cs="Times New Roman"/>
          <w:sz w:val="28"/>
          <w:szCs w:val="28"/>
        </w:rPr>
        <w:t>Прошу направить для прохождения</w:t>
      </w:r>
      <w:r w:rsidR="005B5D63">
        <w:rPr>
          <w:rFonts w:ascii="Times New Roman" w:eastAsia="Times New Roman" w:hAnsi="Times New Roman" w:cs="Times New Roman"/>
          <w:sz w:val="28"/>
          <w:szCs w:val="28"/>
        </w:rPr>
        <w:t xml:space="preserve"> практической подготовки в форме </w:t>
      </w:r>
      <w:r w:rsidRPr="000226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795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D7951" w:rsidRPr="009D7951">
        <w:rPr>
          <w:rFonts w:ascii="Times New Roman" w:eastAsia="Times New Roman" w:hAnsi="Times New Roman" w:cs="Times New Roman"/>
          <w:sz w:val="28"/>
          <w:szCs w:val="28"/>
        </w:rPr>
        <w:t>роизводственн</w:t>
      </w:r>
      <w:r w:rsidR="009D7951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5B5D63">
        <w:rPr>
          <w:rFonts w:ascii="Times New Roman" w:eastAsia="Times New Roman" w:hAnsi="Times New Roman" w:cs="Times New Roman"/>
          <w:sz w:val="28"/>
          <w:szCs w:val="28"/>
        </w:rPr>
        <w:t xml:space="preserve"> практик</w:t>
      </w:r>
      <w:r w:rsidR="009D795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D7951" w:rsidRPr="009D79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5D63">
        <w:rPr>
          <w:rFonts w:ascii="Times New Roman" w:eastAsia="Times New Roman" w:hAnsi="Times New Roman" w:cs="Times New Roman"/>
          <w:sz w:val="28"/>
          <w:szCs w:val="28"/>
        </w:rPr>
        <w:t>(</w:t>
      </w:r>
      <w:r w:rsidR="009D7951" w:rsidRPr="009D7951">
        <w:rPr>
          <w:rFonts w:ascii="Times New Roman" w:eastAsia="Times New Roman" w:hAnsi="Times New Roman" w:cs="Times New Roman"/>
          <w:sz w:val="28"/>
          <w:szCs w:val="28"/>
        </w:rPr>
        <w:t>педагогическая практика интерна</w:t>
      </w:r>
      <w:r w:rsidR="005B5D63">
        <w:rPr>
          <w:rFonts w:ascii="Times New Roman" w:eastAsia="Times New Roman" w:hAnsi="Times New Roman" w:cs="Times New Roman"/>
          <w:sz w:val="28"/>
          <w:szCs w:val="28"/>
        </w:rPr>
        <w:t>)</w:t>
      </w:r>
      <w:r w:rsidR="009D7951" w:rsidRPr="009D79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2260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022600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</w:t>
      </w:r>
    </w:p>
    <w:p w:rsidR="0038688C" w:rsidRPr="00022600" w:rsidRDefault="0038688C" w:rsidP="0038688C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22600">
        <w:rPr>
          <w:rFonts w:ascii="Times New Roman" w:eastAsia="Times New Roman" w:hAnsi="Times New Roman" w:cs="Times New Roman"/>
          <w:sz w:val="16"/>
          <w:szCs w:val="16"/>
        </w:rPr>
        <w:tab/>
      </w:r>
      <w:r w:rsidRPr="00022600">
        <w:rPr>
          <w:rFonts w:ascii="Times New Roman" w:eastAsia="Times New Roman" w:hAnsi="Times New Roman" w:cs="Times New Roman"/>
          <w:sz w:val="16"/>
          <w:szCs w:val="16"/>
        </w:rPr>
        <w:tab/>
      </w:r>
      <w:r w:rsidRPr="00022600">
        <w:rPr>
          <w:rFonts w:ascii="Times New Roman" w:eastAsia="Times New Roman" w:hAnsi="Times New Roman" w:cs="Times New Roman"/>
          <w:sz w:val="16"/>
          <w:szCs w:val="16"/>
        </w:rPr>
        <w:tab/>
        <w:t>(указать место практики: название предприятия, город, район, область)</w:t>
      </w:r>
    </w:p>
    <w:p w:rsidR="0038688C" w:rsidRPr="00022600" w:rsidRDefault="0038688C" w:rsidP="0038688C">
      <w:pPr>
        <w:tabs>
          <w:tab w:val="left" w:pos="4680"/>
          <w:tab w:val="left" w:pos="50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600">
        <w:rPr>
          <w:rFonts w:ascii="Times New Roman" w:eastAsia="Times New Roman" w:hAnsi="Times New Roman" w:cs="Times New Roman"/>
          <w:sz w:val="28"/>
          <w:szCs w:val="28"/>
        </w:rPr>
        <w:t>Контактная информация:_______ _____________________________________</w:t>
      </w:r>
    </w:p>
    <w:p w:rsidR="0038688C" w:rsidRPr="00022600" w:rsidRDefault="0038688C" w:rsidP="0038688C">
      <w:pPr>
        <w:tabs>
          <w:tab w:val="left" w:pos="468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600">
        <w:rPr>
          <w:rFonts w:ascii="Times New Roman" w:eastAsia="Times New Roman" w:hAnsi="Times New Roman" w:cs="Times New Roman"/>
          <w:sz w:val="28"/>
          <w:szCs w:val="28"/>
        </w:rPr>
        <w:t>и назначить руководителем __________________________________________</w:t>
      </w:r>
    </w:p>
    <w:p w:rsidR="0038688C" w:rsidRPr="00022600" w:rsidRDefault="0038688C" w:rsidP="0038688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22600">
        <w:rPr>
          <w:rFonts w:ascii="Times New Roman" w:eastAsia="Times New Roman" w:hAnsi="Times New Roman" w:cs="Times New Roman"/>
          <w:sz w:val="16"/>
          <w:szCs w:val="16"/>
        </w:rPr>
        <w:tab/>
      </w:r>
      <w:r w:rsidRPr="00022600">
        <w:rPr>
          <w:rFonts w:ascii="Times New Roman" w:eastAsia="Times New Roman" w:hAnsi="Times New Roman" w:cs="Times New Roman"/>
          <w:sz w:val="16"/>
          <w:szCs w:val="16"/>
        </w:rPr>
        <w:tab/>
        <w:t>(Ф.И.О., должность преподавателя)</w:t>
      </w:r>
    </w:p>
    <w:p w:rsidR="0038688C" w:rsidRPr="00022600" w:rsidRDefault="0038688C" w:rsidP="0038688C">
      <w:pPr>
        <w:tabs>
          <w:tab w:val="left" w:pos="468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60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38688C" w:rsidRPr="00022600" w:rsidRDefault="0038688C" w:rsidP="00386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688C" w:rsidRPr="00022600" w:rsidRDefault="0038688C" w:rsidP="00386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2600">
        <w:rPr>
          <w:rFonts w:ascii="Times New Roman" w:eastAsia="Times New Roman" w:hAnsi="Times New Roman" w:cs="Times New Roman"/>
          <w:sz w:val="28"/>
          <w:szCs w:val="28"/>
        </w:rPr>
        <w:t>Студент (</w:t>
      </w:r>
      <w:proofErr w:type="spellStart"/>
      <w:r w:rsidRPr="00022600">
        <w:rPr>
          <w:rFonts w:ascii="Times New Roman" w:eastAsia="Times New Roman" w:hAnsi="Times New Roman" w:cs="Times New Roman"/>
          <w:sz w:val="28"/>
          <w:szCs w:val="28"/>
        </w:rPr>
        <w:t>ка</w:t>
      </w:r>
      <w:proofErr w:type="spellEnd"/>
      <w:r w:rsidRPr="00022600">
        <w:rPr>
          <w:rFonts w:ascii="Times New Roman" w:eastAsia="Times New Roman" w:hAnsi="Times New Roman" w:cs="Times New Roman"/>
          <w:sz w:val="28"/>
          <w:szCs w:val="28"/>
        </w:rPr>
        <w:t>) гр. _______</w:t>
      </w:r>
    </w:p>
    <w:p w:rsidR="0038688C" w:rsidRPr="00022600" w:rsidRDefault="0038688C" w:rsidP="00386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2600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 w:rsidRPr="00022600">
        <w:rPr>
          <w:rFonts w:ascii="Times New Roman" w:eastAsia="Times New Roman" w:hAnsi="Times New Roman" w:cs="Times New Roman"/>
          <w:sz w:val="28"/>
          <w:szCs w:val="28"/>
        </w:rPr>
        <w:tab/>
      </w:r>
      <w:r w:rsidRPr="00022600">
        <w:rPr>
          <w:rFonts w:ascii="Times New Roman" w:eastAsia="Times New Roman" w:hAnsi="Times New Roman" w:cs="Times New Roman"/>
          <w:sz w:val="28"/>
          <w:szCs w:val="28"/>
        </w:rPr>
        <w:tab/>
      </w:r>
      <w:r w:rsidRPr="00022600">
        <w:rPr>
          <w:rFonts w:ascii="Times New Roman" w:eastAsia="Times New Roman" w:hAnsi="Times New Roman" w:cs="Times New Roman"/>
          <w:sz w:val="28"/>
          <w:szCs w:val="28"/>
        </w:rPr>
        <w:tab/>
      </w:r>
      <w:r w:rsidRPr="00022600">
        <w:rPr>
          <w:rFonts w:ascii="Times New Roman" w:eastAsia="Times New Roman" w:hAnsi="Times New Roman" w:cs="Times New Roman"/>
          <w:sz w:val="28"/>
          <w:szCs w:val="28"/>
        </w:rPr>
        <w:tab/>
      </w:r>
      <w:r w:rsidRPr="0002260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___________</w:t>
      </w:r>
    </w:p>
    <w:p w:rsidR="0038688C" w:rsidRPr="00022600" w:rsidRDefault="0038688C" w:rsidP="0038688C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</w:rPr>
      </w:pPr>
      <w:r w:rsidRPr="00022600">
        <w:rPr>
          <w:rFonts w:ascii="Times New Roman" w:eastAsia="Times New Roman" w:hAnsi="Times New Roman" w:cs="Times New Roman"/>
          <w:sz w:val="16"/>
          <w:szCs w:val="16"/>
        </w:rPr>
        <w:t xml:space="preserve">Ф.И.О. (полностью) </w:t>
      </w:r>
      <w:r w:rsidRPr="00022600">
        <w:rPr>
          <w:rFonts w:ascii="Times New Roman" w:eastAsia="Times New Roman" w:hAnsi="Times New Roman" w:cs="Times New Roman"/>
          <w:sz w:val="16"/>
          <w:szCs w:val="16"/>
        </w:rPr>
        <w:tab/>
      </w:r>
      <w:r w:rsidRPr="00022600">
        <w:rPr>
          <w:rFonts w:ascii="Times New Roman" w:eastAsia="Times New Roman" w:hAnsi="Times New Roman" w:cs="Times New Roman"/>
          <w:sz w:val="16"/>
          <w:szCs w:val="16"/>
        </w:rPr>
        <w:tab/>
      </w:r>
      <w:r w:rsidRPr="00022600">
        <w:rPr>
          <w:rFonts w:ascii="Times New Roman" w:eastAsia="Times New Roman" w:hAnsi="Times New Roman" w:cs="Times New Roman"/>
          <w:sz w:val="16"/>
          <w:szCs w:val="16"/>
        </w:rPr>
        <w:tab/>
      </w:r>
      <w:r w:rsidRPr="00022600">
        <w:rPr>
          <w:rFonts w:ascii="Times New Roman" w:eastAsia="Times New Roman" w:hAnsi="Times New Roman" w:cs="Times New Roman"/>
          <w:sz w:val="16"/>
          <w:szCs w:val="16"/>
        </w:rPr>
        <w:tab/>
      </w:r>
      <w:r w:rsidRPr="00022600">
        <w:rPr>
          <w:rFonts w:ascii="Times New Roman" w:eastAsia="Times New Roman" w:hAnsi="Times New Roman" w:cs="Times New Roman"/>
          <w:sz w:val="16"/>
          <w:szCs w:val="16"/>
        </w:rPr>
        <w:tab/>
      </w:r>
      <w:r w:rsidRPr="00022600">
        <w:rPr>
          <w:rFonts w:ascii="Times New Roman" w:eastAsia="Times New Roman" w:hAnsi="Times New Roman" w:cs="Times New Roman"/>
          <w:sz w:val="16"/>
          <w:szCs w:val="16"/>
        </w:rPr>
        <w:tab/>
      </w:r>
      <w:r w:rsidRPr="00022600">
        <w:rPr>
          <w:rFonts w:ascii="Times New Roman" w:eastAsia="Times New Roman" w:hAnsi="Times New Roman" w:cs="Times New Roman"/>
          <w:sz w:val="16"/>
          <w:szCs w:val="16"/>
        </w:rPr>
        <w:tab/>
      </w:r>
      <w:r w:rsidRPr="00022600">
        <w:rPr>
          <w:rFonts w:ascii="Times New Roman" w:eastAsia="Times New Roman" w:hAnsi="Times New Roman" w:cs="Times New Roman"/>
          <w:sz w:val="16"/>
          <w:szCs w:val="16"/>
        </w:rPr>
        <w:tab/>
      </w:r>
      <w:r w:rsidRPr="00022600">
        <w:rPr>
          <w:rFonts w:ascii="Times New Roman" w:eastAsia="Times New Roman" w:hAnsi="Times New Roman" w:cs="Times New Roman"/>
          <w:sz w:val="16"/>
          <w:szCs w:val="16"/>
        </w:rPr>
        <w:tab/>
        <w:t>(подпись)</w:t>
      </w:r>
    </w:p>
    <w:p w:rsidR="0038688C" w:rsidRPr="00022600" w:rsidRDefault="0038688C" w:rsidP="003868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688C" w:rsidRPr="00022600" w:rsidRDefault="0038688C" w:rsidP="0038688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2600">
        <w:rPr>
          <w:rFonts w:ascii="Times New Roman" w:eastAsia="Times New Roman" w:hAnsi="Times New Roman" w:cs="Times New Roman"/>
          <w:sz w:val="24"/>
          <w:szCs w:val="24"/>
        </w:rPr>
        <w:t>Руководитель практики</w:t>
      </w:r>
      <w:r w:rsidRPr="00022600">
        <w:rPr>
          <w:rFonts w:ascii="Times New Roman" w:eastAsia="Times New Roman" w:hAnsi="Times New Roman" w:cs="Times New Roman"/>
          <w:sz w:val="24"/>
          <w:szCs w:val="24"/>
        </w:rPr>
        <w:tab/>
      </w:r>
      <w:r w:rsidRPr="00022600">
        <w:rPr>
          <w:rFonts w:ascii="Times New Roman" w:eastAsia="Times New Roman" w:hAnsi="Times New Roman" w:cs="Times New Roman"/>
          <w:sz w:val="24"/>
          <w:szCs w:val="24"/>
        </w:rPr>
        <w:tab/>
      </w:r>
      <w:r w:rsidRPr="00022600">
        <w:rPr>
          <w:rFonts w:ascii="Times New Roman" w:eastAsia="Times New Roman" w:hAnsi="Times New Roman" w:cs="Times New Roman"/>
          <w:sz w:val="24"/>
          <w:szCs w:val="24"/>
        </w:rPr>
        <w:tab/>
      </w:r>
      <w:r w:rsidRPr="0002260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8688C" w:rsidRPr="00022600" w:rsidRDefault="0038688C" w:rsidP="00386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2600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Pr="00022600">
        <w:rPr>
          <w:rFonts w:ascii="Times New Roman" w:eastAsia="Times New Roman" w:hAnsi="Times New Roman" w:cs="Times New Roman"/>
          <w:sz w:val="16"/>
          <w:szCs w:val="16"/>
        </w:rPr>
        <w:tab/>
      </w:r>
      <w:r w:rsidRPr="00022600"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p w:rsidR="0038688C" w:rsidRPr="00022600" w:rsidRDefault="0038688C" w:rsidP="003868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022600">
        <w:rPr>
          <w:rFonts w:ascii="Times New Roman" w:eastAsia="Times New Roman" w:hAnsi="Times New Roman" w:cs="Times New Roman"/>
          <w:sz w:val="16"/>
          <w:szCs w:val="16"/>
        </w:rPr>
        <w:t>(Ф.И.О., должность преподавателя)</w:t>
      </w:r>
      <w:r w:rsidRPr="00022600">
        <w:rPr>
          <w:rFonts w:ascii="Times New Roman" w:eastAsia="Times New Roman" w:hAnsi="Times New Roman" w:cs="Times New Roman"/>
          <w:sz w:val="16"/>
          <w:szCs w:val="16"/>
        </w:rPr>
        <w:tab/>
      </w:r>
      <w:r w:rsidRPr="00022600">
        <w:rPr>
          <w:rFonts w:ascii="Times New Roman" w:eastAsia="Times New Roman" w:hAnsi="Times New Roman" w:cs="Times New Roman"/>
          <w:sz w:val="16"/>
          <w:szCs w:val="16"/>
        </w:rPr>
        <w:tab/>
      </w:r>
      <w:r w:rsidRPr="00022600">
        <w:rPr>
          <w:rFonts w:ascii="Times New Roman" w:eastAsia="Times New Roman" w:hAnsi="Times New Roman" w:cs="Times New Roman"/>
          <w:sz w:val="16"/>
          <w:szCs w:val="16"/>
        </w:rPr>
        <w:tab/>
      </w:r>
      <w:r w:rsidRPr="00022600">
        <w:rPr>
          <w:rFonts w:ascii="Times New Roman" w:eastAsia="Times New Roman" w:hAnsi="Times New Roman" w:cs="Times New Roman"/>
          <w:sz w:val="16"/>
          <w:szCs w:val="16"/>
        </w:rPr>
        <w:tab/>
      </w:r>
      <w:r w:rsidRPr="00022600">
        <w:rPr>
          <w:rFonts w:ascii="Times New Roman" w:eastAsia="Times New Roman" w:hAnsi="Times New Roman" w:cs="Times New Roman"/>
          <w:sz w:val="16"/>
          <w:szCs w:val="16"/>
        </w:rPr>
        <w:tab/>
      </w:r>
      <w:r w:rsidRPr="00022600">
        <w:rPr>
          <w:rFonts w:ascii="Times New Roman" w:eastAsia="Times New Roman" w:hAnsi="Times New Roman" w:cs="Times New Roman"/>
          <w:sz w:val="16"/>
          <w:szCs w:val="16"/>
        </w:rPr>
        <w:tab/>
      </w:r>
      <w:r w:rsidRPr="00022600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(подпись)</w:t>
      </w:r>
    </w:p>
    <w:p w:rsidR="0038688C" w:rsidRPr="00022600" w:rsidRDefault="0038688C" w:rsidP="003868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688C" w:rsidRPr="00022600" w:rsidRDefault="0038688C" w:rsidP="003868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600">
        <w:rPr>
          <w:rFonts w:ascii="Times New Roman" w:eastAsia="Times New Roman" w:hAnsi="Times New Roman" w:cs="Times New Roman"/>
          <w:sz w:val="24"/>
          <w:szCs w:val="24"/>
        </w:rPr>
        <w:t>Зав. кафедрой</w:t>
      </w:r>
    </w:p>
    <w:p w:rsidR="0038688C" w:rsidRPr="00022600" w:rsidRDefault="0038688C" w:rsidP="00386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2600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Pr="00022600">
        <w:rPr>
          <w:rFonts w:ascii="Times New Roman" w:eastAsia="Times New Roman" w:hAnsi="Times New Roman" w:cs="Times New Roman"/>
          <w:sz w:val="16"/>
          <w:szCs w:val="16"/>
        </w:rPr>
        <w:tab/>
      </w:r>
      <w:r w:rsidRPr="00022600"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p w:rsidR="0038688C" w:rsidRDefault="0038688C" w:rsidP="003868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022600">
        <w:rPr>
          <w:rFonts w:ascii="Times New Roman" w:eastAsia="Times New Roman" w:hAnsi="Times New Roman" w:cs="Times New Roman"/>
          <w:sz w:val="16"/>
          <w:szCs w:val="16"/>
        </w:rPr>
        <w:t>(Ф.И.О., должность)</w:t>
      </w:r>
      <w:r w:rsidRPr="00022600">
        <w:rPr>
          <w:rFonts w:ascii="Times New Roman" w:eastAsia="Times New Roman" w:hAnsi="Times New Roman" w:cs="Times New Roman"/>
          <w:sz w:val="16"/>
          <w:szCs w:val="16"/>
        </w:rPr>
        <w:tab/>
      </w:r>
      <w:r w:rsidRPr="00022600">
        <w:rPr>
          <w:rFonts w:ascii="Times New Roman" w:eastAsia="Times New Roman" w:hAnsi="Times New Roman" w:cs="Times New Roman"/>
          <w:sz w:val="16"/>
          <w:szCs w:val="16"/>
        </w:rPr>
        <w:tab/>
      </w:r>
      <w:r w:rsidRPr="00022600">
        <w:rPr>
          <w:rFonts w:ascii="Times New Roman" w:eastAsia="Times New Roman" w:hAnsi="Times New Roman" w:cs="Times New Roman"/>
          <w:sz w:val="16"/>
          <w:szCs w:val="16"/>
        </w:rPr>
        <w:tab/>
      </w:r>
      <w:r w:rsidRPr="00022600">
        <w:rPr>
          <w:rFonts w:ascii="Times New Roman" w:eastAsia="Times New Roman" w:hAnsi="Times New Roman" w:cs="Times New Roman"/>
          <w:sz w:val="16"/>
          <w:szCs w:val="16"/>
        </w:rPr>
        <w:tab/>
      </w:r>
      <w:r w:rsidRPr="00022600">
        <w:rPr>
          <w:rFonts w:ascii="Times New Roman" w:eastAsia="Times New Roman" w:hAnsi="Times New Roman" w:cs="Times New Roman"/>
          <w:sz w:val="16"/>
          <w:szCs w:val="16"/>
        </w:rPr>
        <w:tab/>
      </w:r>
      <w:r w:rsidRPr="00022600">
        <w:rPr>
          <w:rFonts w:ascii="Times New Roman" w:eastAsia="Times New Roman" w:hAnsi="Times New Roman" w:cs="Times New Roman"/>
          <w:sz w:val="16"/>
          <w:szCs w:val="16"/>
        </w:rPr>
        <w:tab/>
      </w:r>
      <w:r w:rsidRPr="00022600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                                    (подпись)</w:t>
      </w:r>
    </w:p>
    <w:p w:rsidR="009D7951" w:rsidRDefault="009D7951" w:rsidP="003868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D7951" w:rsidRDefault="009D7951" w:rsidP="003868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D7951" w:rsidRDefault="009D7951" w:rsidP="003868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D7951" w:rsidRDefault="009D7951" w:rsidP="003868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D7951" w:rsidRDefault="009D7951" w:rsidP="003868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D7951" w:rsidRDefault="009D7951" w:rsidP="003868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D7951" w:rsidRDefault="009D7951" w:rsidP="003868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D7951" w:rsidRDefault="009D7951" w:rsidP="003868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D7951" w:rsidRDefault="009D7951" w:rsidP="003868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D7951" w:rsidRDefault="009D7951" w:rsidP="003868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D7951" w:rsidRDefault="009D7951" w:rsidP="003868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D7951" w:rsidRDefault="009D7951" w:rsidP="003868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D7951" w:rsidRDefault="009D7951" w:rsidP="003868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D7951" w:rsidRDefault="009D7951" w:rsidP="003868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D7951" w:rsidRDefault="009D7951" w:rsidP="003868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D7951" w:rsidRDefault="009D7951" w:rsidP="003868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D7951" w:rsidRDefault="009D7951" w:rsidP="003868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D7951" w:rsidRDefault="009D7951" w:rsidP="003868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D7951" w:rsidRDefault="009D7951" w:rsidP="003868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D7951" w:rsidRDefault="009D7951" w:rsidP="003868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D7951" w:rsidRDefault="009D7951" w:rsidP="003868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D7951" w:rsidRDefault="009D7951" w:rsidP="003868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D7951" w:rsidRDefault="009D7951" w:rsidP="003868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D7951" w:rsidRDefault="009D7951" w:rsidP="003868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D7951" w:rsidRDefault="009D7951" w:rsidP="003868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D7951" w:rsidRDefault="009D7951" w:rsidP="003868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D7951" w:rsidRDefault="009D7951" w:rsidP="003868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D7951" w:rsidRPr="00022600" w:rsidRDefault="009D7951" w:rsidP="003868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sectPr w:rsidR="009D7951" w:rsidRPr="00022600" w:rsidSect="00884FB7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8"/>
    <w:multiLevelType w:val="multilevel"/>
    <w:tmpl w:val="00000008"/>
    <w:name w:val="WW8Num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  <w:sz w:val="20"/>
        <w:szCs w:val="20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ymbol"/>
        <w:sz w:val="20"/>
        <w:szCs w:val="20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Symbol"/>
        <w:sz w:val="20"/>
        <w:szCs w:val="2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  <w:sz w:val="20"/>
        <w:szCs w:val="20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ymbol"/>
        <w:sz w:val="20"/>
        <w:szCs w:val="20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Symbol"/>
        <w:sz w:val="20"/>
        <w:szCs w:val="2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  <w:sz w:val="20"/>
        <w:szCs w:val="20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Symbol"/>
        <w:sz w:val="20"/>
        <w:szCs w:val="20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Symbol"/>
        <w:sz w:val="20"/>
        <w:szCs w:val="20"/>
      </w:rPr>
    </w:lvl>
  </w:abstractNum>
  <w:abstractNum w:abstractNumId="3">
    <w:nsid w:val="00626522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4FC65C3"/>
    <w:multiLevelType w:val="hybridMultilevel"/>
    <w:tmpl w:val="050619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F30CC"/>
    <w:multiLevelType w:val="hybridMultilevel"/>
    <w:tmpl w:val="F38CF606"/>
    <w:lvl w:ilvl="0" w:tplc="06A061B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</w:lvl>
  </w:abstractNum>
  <w:abstractNum w:abstractNumId="6">
    <w:nsid w:val="15470A7C"/>
    <w:multiLevelType w:val="hybridMultilevel"/>
    <w:tmpl w:val="37E26014"/>
    <w:lvl w:ilvl="0" w:tplc="D736D1C0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EB5A9C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B245E8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22909D3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5C80944"/>
    <w:multiLevelType w:val="hybridMultilevel"/>
    <w:tmpl w:val="65FE5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C95C0F"/>
    <w:multiLevelType w:val="hybridMultilevel"/>
    <w:tmpl w:val="C4685638"/>
    <w:lvl w:ilvl="0" w:tplc="B5E6AEC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9F50AB"/>
    <w:multiLevelType w:val="hybridMultilevel"/>
    <w:tmpl w:val="F38CF606"/>
    <w:lvl w:ilvl="0" w:tplc="06A061B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</w:lvl>
  </w:abstractNum>
  <w:abstractNum w:abstractNumId="14">
    <w:nsid w:val="6ED8296B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6B60477"/>
    <w:multiLevelType w:val="multilevel"/>
    <w:tmpl w:val="EE2236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D02E11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10"/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2"/>
  </w:num>
  <w:num w:numId="9">
    <w:abstractNumId w:val="8"/>
  </w:num>
  <w:num w:numId="10">
    <w:abstractNumId w:val="6"/>
  </w:num>
  <w:num w:numId="11">
    <w:abstractNumId w:val="14"/>
  </w:num>
  <w:num w:numId="12">
    <w:abstractNumId w:val="5"/>
  </w:num>
  <w:num w:numId="13">
    <w:abstractNumId w:val="3"/>
  </w:num>
  <w:num w:numId="14">
    <w:abstractNumId w:val="4"/>
  </w:num>
  <w:num w:numId="15">
    <w:abstractNumId w:val="16"/>
  </w:num>
  <w:num w:numId="16">
    <w:abstractNumId w:val="11"/>
  </w:num>
  <w:num w:numId="17">
    <w:abstractNumId w:val="1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30E4"/>
    <w:rsid w:val="00022600"/>
    <w:rsid w:val="000238BC"/>
    <w:rsid w:val="00023A85"/>
    <w:rsid w:val="00036C64"/>
    <w:rsid w:val="0004226B"/>
    <w:rsid w:val="00042D37"/>
    <w:rsid w:val="00046528"/>
    <w:rsid w:val="00046FEB"/>
    <w:rsid w:val="000757BF"/>
    <w:rsid w:val="0007650C"/>
    <w:rsid w:val="000A2CCC"/>
    <w:rsid w:val="000C5F9A"/>
    <w:rsid w:val="000C6E15"/>
    <w:rsid w:val="000D1A7E"/>
    <w:rsid w:val="000D2B22"/>
    <w:rsid w:val="000F63C1"/>
    <w:rsid w:val="00124B53"/>
    <w:rsid w:val="00163D3F"/>
    <w:rsid w:val="00172C27"/>
    <w:rsid w:val="00174540"/>
    <w:rsid w:val="001950EE"/>
    <w:rsid w:val="001971C8"/>
    <w:rsid w:val="001A0CCD"/>
    <w:rsid w:val="001A4212"/>
    <w:rsid w:val="001B304D"/>
    <w:rsid w:val="001B32C8"/>
    <w:rsid w:val="001C13DE"/>
    <w:rsid w:val="001D1050"/>
    <w:rsid w:val="001D1629"/>
    <w:rsid w:val="001D2024"/>
    <w:rsid w:val="001E0232"/>
    <w:rsid w:val="00201C62"/>
    <w:rsid w:val="002070A4"/>
    <w:rsid w:val="00220FD4"/>
    <w:rsid w:val="0022112F"/>
    <w:rsid w:val="0025796E"/>
    <w:rsid w:val="00297AF0"/>
    <w:rsid w:val="002A4A4F"/>
    <w:rsid w:val="002B6CEE"/>
    <w:rsid w:val="002C2E27"/>
    <w:rsid w:val="002D2659"/>
    <w:rsid w:val="002D5034"/>
    <w:rsid w:val="0031168E"/>
    <w:rsid w:val="00313B9C"/>
    <w:rsid w:val="00320128"/>
    <w:rsid w:val="00343C50"/>
    <w:rsid w:val="003464D3"/>
    <w:rsid w:val="00363666"/>
    <w:rsid w:val="003636C0"/>
    <w:rsid w:val="00363712"/>
    <w:rsid w:val="0038688C"/>
    <w:rsid w:val="0039060F"/>
    <w:rsid w:val="00394F59"/>
    <w:rsid w:val="003A4A84"/>
    <w:rsid w:val="003A669D"/>
    <w:rsid w:val="003C537B"/>
    <w:rsid w:val="003E0D34"/>
    <w:rsid w:val="003F0B31"/>
    <w:rsid w:val="00405331"/>
    <w:rsid w:val="004103F1"/>
    <w:rsid w:val="00420B5E"/>
    <w:rsid w:val="004237CC"/>
    <w:rsid w:val="00425254"/>
    <w:rsid w:val="0043209D"/>
    <w:rsid w:val="0043671C"/>
    <w:rsid w:val="004A09A6"/>
    <w:rsid w:val="004A285B"/>
    <w:rsid w:val="004B7DAE"/>
    <w:rsid w:val="004C01E3"/>
    <w:rsid w:val="004C45C6"/>
    <w:rsid w:val="004C491F"/>
    <w:rsid w:val="004D23FF"/>
    <w:rsid w:val="004D24D3"/>
    <w:rsid w:val="004E6DCD"/>
    <w:rsid w:val="005034D4"/>
    <w:rsid w:val="00506B0C"/>
    <w:rsid w:val="00516F3B"/>
    <w:rsid w:val="00545B31"/>
    <w:rsid w:val="005477C4"/>
    <w:rsid w:val="00560C0A"/>
    <w:rsid w:val="00571ABD"/>
    <w:rsid w:val="00573368"/>
    <w:rsid w:val="005A1EDF"/>
    <w:rsid w:val="005B415E"/>
    <w:rsid w:val="005B5D63"/>
    <w:rsid w:val="005C2DF3"/>
    <w:rsid w:val="005E3468"/>
    <w:rsid w:val="005F4729"/>
    <w:rsid w:val="00607E51"/>
    <w:rsid w:val="0061168B"/>
    <w:rsid w:val="00631683"/>
    <w:rsid w:val="0063361F"/>
    <w:rsid w:val="00653C87"/>
    <w:rsid w:val="006626C5"/>
    <w:rsid w:val="0068224D"/>
    <w:rsid w:val="00690D8D"/>
    <w:rsid w:val="006A1D7C"/>
    <w:rsid w:val="006A3A26"/>
    <w:rsid w:val="006B0E37"/>
    <w:rsid w:val="006E6F08"/>
    <w:rsid w:val="006F366D"/>
    <w:rsid w:val="006F4DA3"/>
    <w:rsid w:val="0070558D"/>
    <w:rsid w:val="00706A9C"/>
    <w:rsid w:val="00712EC1"/>
    <w:rsid w:val="00713368"/>
    <w:rsid w:val="0072640F"/>
    <w:rsid w:val="007310B6"/>
    <w:rsid w:val="00741362"/>
    <w:rsid w:val="0074604E"/>
    <w:rsid w:val="00757E2E"/>
    <w:rsid w:val="00764186"/>
    <w:rsid w:val="007664A2"/>
    <w:rsid w:val="0076680B"/>
    <w:rsid w:val="007926C2"/>
    <w:rsid w:val="007928D8"/>
    <w:rsid w:val="00795BAA"/>
    <w:rsid w:val="007A0B03"/>
    <w:rsid w:val="007A2919"/>
    <w:rsid w:val="007A54C4"/>
    <w:rsid w:val="007B1CA6"/>
    <w:rsid w:val="007B47AA"/>
    <w:rsid w:val="007B7C85"/>
    <w:rsid w:val="007C223D"/>
    <w:rsid w:val="007C424C"/>
    <w:rsid w:val="007D186A"/>
    <w:rsid w:val="007D1F77"/>
    <w:rsid w:val="007F431F"/>
    <w:rsid w:val="007F7884"/>
    <w:rsid w:val="00815567"/>
    <w:rsid w:val="00815A0B"/>
    <w:rsid w:val="00817636"/>
    <w:rsid w:val="00817BED"/>
    <w:rsid w:val="00817CC3"/>
    <w:rsid w:val="0083414A"/>
    <w:rsid w:val="00853C5F"/>
    <w:rsid w:val="00861202"/>
    <w:rsid w:val="0087007F"/>
    <w:rsid w:val="00881FC8"/>
    <w:rsid w:val="0088250A"/>
    <w:rsid w:val="00884FB7"/>
    <w:rsid w:val="00892F56"/>
    <w:rsid w:val="00897DD5"/>
    <w:rsid w:val="008A37E5"/>
    <w:rsid w:val="008C783D"/>
    <w:rsid w:val="008D24DD"/>
    <w:rsid w:val="008F3253"/>
    <w:rsid w:val="00906A16"/>
    <w:rsid w:val="00906B0B"/>
    <w:rsid w:val="0091303C"/>
    <w:rsid w:val="009375AF"/>
    <w:rsid w:val="009541E1"/>
    <w:rsid w:val="00957885"/>
    <w:rsid w:val="009602D1"/>
    <w:rsid w:val="00963437"/>
    <w:rsid w:val="00963AB1"/>
    <w:rsid w:val="00963BA8"/>
    <w:rsid w:val="009705D3"/>
    <w:rsid w:val="00995B53"/>
    <w:rsid w:val="009B53F5"/>
    <w:rsid w:val="009D14C5"/>
    <w:rsid w:val="009D5199"/>
    <w:rsid w:val="009D7951"/>
    <w:rsid w:val="009F0315"/>
    <w:rsid w:val="009F3F77"/>
    <w:rsid w:val="00A46470"/>
    <w:rsid w:val="00A47B74"/>
    <w:rsid w:val="00A537F1"/>
    <w:rsid w:val="00A81ED6"/>
    <w:rsid w:val="00A93757"/>
    <w:rsid w:val="00AA6AE3"/>
    <w:rsid w:val="00AB63A6"/>
    <w:rsid w:val="00AC2220"/>
    <w:rsid w:val="00AC235A"/>
    <w:rsid w:val="00AD73CE"/>
    <w:rsid w:val="00B0775E"/>
    <w:rsid w:val="00B24E40"/>
    <w:rsid w:val="00B41AF4"/>
    <w:rsid w:val="00B47023"/>
    <w:rsid w:val="00B609A6"/>
    <w:rsid w:val="00B72DF9"/>
    <w:rsid w:val="00B732CA"/>
    <w:rsid w:val="00B93628"/>
    <w:rsid w:val="00B974CF"/>
    <w:rsid w:val="00BB4D65"/>
    <w:rsid w:val="00BC02C6"/>
    <w:rsid w:val="00BC7776"/>
    <w:rsid w:val="00BF35B0"/>
    <w:rsid w:val="00C0438A"/>
    <w:rsid w:val="00C07D70"/>
    <w:rsid w:val="00C1317F"/>
    <w:rsid w:val="00C15B0A"/>
    <w:rsid w:val="00C17903"/>
    <w:rsid w:val="00C221CD"/>
    <w:rsid w:val="00C32254"/>
    <w:rsid w:val="00C630E4"/>
    <w:rsid w:val="00C720A3"/>
    <w:rsid w:val="00C8157E"/>
    <w:rsid w:val="00C9365D"/>
    <w:rsid w:val="00CA6892"/>
    <w:rsid w:val="00CE55AD"/>
    <w:rsid w:val="00D023AE"/>
    <w:rsid w:val="00D1762C"/>
    <w:rsid w:val="00D33203"/>
    <w:rsid w:val="00D50470"/>
    <w:rsid w:val="00D62E8F"/>
    <w:rsid w:val="00D71565"/>
    <w:rsid w:val="00D81947"/>
    <w:rsid w:val="00D95206"/>
    <w:rsid w:val="00DB0434"/>
    <w:rsid w:val="00DB17F5"/>
    <w:rsid w:val="00DC1AF9"/>
    <w:rsid w:val="00DD0995"/>
    <w:rsid w:val="00DD4B97"/>
    <w:rsid w:val="00DE51C1"/>
    <w:rsid w:val="00DF2609"/>
    <w:rsid w:val="00E02903"/>
    <w:rsid w:val="00E10D43"/>
    <w:rsid w:val="00E23EC7"/>
    <w:rsid w:val="00E6554D"/>
    <w:rsid w:val="00E70AF6"/>
    <w:rsid w:val="00E838FF"/>
    <w:rsid w:val="00E86BF3"/>
    <w:rsid w:val="00E96ED4"/>
    <w:rsid w:val="00E97B4A"/>
    <w:rsid w:val="00EA0DF5"/>
    <w:rsid w:val="00EA2BEC"/>
    <w:rsid w:val="00EB0614"/>
    <w:rsid w:val="00EB4993"/>
    <w:rsid w:val="00EB5491"/>
    <w:rsid w:val="00EB6DE1"/>
    <w:rsid w:val="00EB6EBC"/>
    <w:rsid w:val="00EC44A2"/>
    <w:rsid w:val="00EC560B"/>
    <w:rsid w:val="00EC5BC2"/>
    <w:rsid w:val="00EC60D4"/>
    <w:rsid w:val="00ED0191"/>
    <w:rsid w:val="00ED721F"/>
    <w:rsid w:val="00EE2FBA"/>
    <w:rsid w:val="00EF0284"/>
    <w:rsid w:val="00EF5052"/>
    <w:rsid w:val="00EF7A2D"/>
    <w:rsid w:val="00F0045E"/>
    <w:rsid w:val="00F1119B"/>
    <w:rsid w:val="00F3369E"/>
    <w:rsid w:val="00F61123"/>
    <w:rsid w:val="00F64742"/>
    <w:rsid w:val="00F661D9"/>
    <w:rsid w:val="00F8190B"/>
    <w:rsid w:val="00F8321C"/>
    <w:rsid w:val="00F83F06"/>
    <w:rsid w:val="00FA55B8"/>
    <w:rsid w:val="00FD0FD0"/>
    <w:rsid w:val="00FD10DD"/>
    <w:rsid w:val="00FE6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614"/>
  </w:style>
  <w:style w:type="paragraph" w:styleId="1">
    <w:name w:val="heading 1"/>
    <w:basedOn w:val="a"/>
    <w:next w:val="a"/>
    <w:link w:val="10"/>
    <w:uiPriority w:val="9"/>
    <w:qFormat/>
    <w:rsid w:val="00C630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3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3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C630E4"/>
    <w:pPr>
      <w:keepNext/>
      <w:widowControl w:val="0"/>
      <w:tabs>
        <w:tab w:val="num" w:pos="0"/>
      </w:tabs>
      <w:suppressAutoHyphens/>
      <w:autoSpaceDE w:val="0"/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3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630E4"/>
    <w:rPr>
      <w:rFonts w:ascii="Times New Roman" w:eastAsia="Times New Roman" w:hAnsi="Times New Roman" w:cs="Times New Roman"/>
      <w:b/>
      <w:bCs/>
      <w:sz w:val="32"/>
      <w:szCs w:val="32"/>
      <w:lang w:eastAsia="hi-IN" w:bidi="hi-IN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C630E4"/>
    <w:rPr>
      <w:sz w:val="20"/>
      <w:szCs w:val="20"/>
    </w:rPr>
  </w:style>
  <w:style w:type="paragraph" w:customStyle="1" w:styleId="WW-Title">
    <w:name w:val="WW-Title"/>
    <w:basedOn w:val="a"/>
    <w:next w:val="a3"/>
    <w:rsid w:val="00C630E4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val="en-US" w:eastAsia="hi-IN" w:bidi="hi-IN"/>
    </w:rPr>
  </w:style>
  <w:style w:type="paragraph" w:styleId="22">
    <w:name w:val="Body Text Indent 2"/>
    <w:basedOn w:val="a"/>
    <w:link w:val="21"/>
    <w:uiPriority w:val="99"/>
    <w:semiHidden/>
    <w:unhideWhenUsed/>
    <w:rsid w:val="00C630E4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uiPriority w:val="99"/>
    <w:semiHidden/>
    <w:rsid w:val="00C630E4"/>
  </w:style>
  <w:style w:type="paragraph" w:styleId="a3">
    <w:name w:val="Subtitle"/>
    <w:basedOn w:val="a"/>
    <w:next w:val="a"/>
    <w:link w:val="a4"/>
    <w:uiPriority w:val="11"/>
    <w:qFormat/>
    <w:rsid w:val="00C630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C630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630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C630E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630E4"/>
  </w:style>
  <w:style w:type="paragraph" w:customStyle="1" w:styleId="31">
    <w:name w:val="Основной текст3"/>
    <w:basedOn w:val="a"/>
    <w:rsid w:val="00F64742"/>
    <w:pPr>
      <w:widowControl w:val="0"/>
      <w:shd w:val="clear" w:color="auto" w:fill="FFFFFF"/>
      <w:spacing w:after="540" w:line="298" w:lineRule="exac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7">
    <w:name w:val="Основной текст + Полужирный;Курсив"/>
    <w:basedOn w:val="a0"/>
    <w:rsid w:val="00F64742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817CC3"/>
    <w:rPr>
      <w:rFonts w:ascii="Times New Roman" w:eastAsia="Times New Roman" w:hAnsi="Times New Roman" w:cs="Times New Roman"/>
      <w:spacing w:val="-2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17CC3"/>
    <w:pPr>
      <w:shd w:val="clear" w:color="auto" w:fill="FFFFFF"/>
      <w:spacing w:after="0" w:line="384" w:lineRule="exact"/>
      <w:jc w:val="both"/>
    </w:pPr>
    <w:rPr>
      <w:rFonts w:ascii="Times New Roman" w:eastAsia="Times New Roman" w:hAnsi="Times New Roman" w:cs="Times New Roman"/>
      <w:spacing w:val="-2"/>
      <w:sz w:val="20"/>
      <w:szCs w:val="20"/>
    </w:rPr>
  </w:style>
  <w:style w:type="character" w:customStyle="1" w:styleId="220">
    <w:name w:val="Заголовок №2 (2)_"/>
    <w:basedOn w:val="a0"/>
    <w:link w:val="221"/>
    <w:rsid w:val="00817CC3"/>
    <w:rPr>
      <w:rFonts w:ascii="Times New Roman" w:eastAsia="Times New Roman" w:hAnsi="Times New Roman" w:cs="Times New Roman"/>
      <w:spacing w:val="-2"/>
      <w:sz w:val="20"/>
      <w:szCs w:val="20"/>
      <w:shd w:val="clear" w:color="auto" w:fill="FFFFFF"/>
    </w:rPr>
  </w:style>
  <w:style w:type="paragraph" w:customStyle="1" w:styleId="221">
    <w:name w:val="Заголовок №2 (2)"/>
    <w:basedOn w:val="a"/>
    <w:link w:val="220"/>
    <w:rsid w:val="00817CC3"/>
    <w:pPr>
      <w:shd w:val="clear" w:color="auto" w:fill="FFFFFF"/>
      <w:spacing w:after="60" w:line="389" w:lineRule="exact"/>
      <w:outlineLvl w:val="1"/>
    </w:pPr>
    <w:rPr>
      <w:rFonts w:ascii="Times New Roman" w:eastAsia="Times New Roman" w:hAnsi="Times New Roman" w:cs="Times New Roman"/>
      <w:spacing w:val="-2"/>
      <w:sz w:val="20"/>
      <w:szCs w:val="20"/>
    </w:rPr>
  </w:style>
  <w:style w:type="character" w:customStyle="1" w:styleId="23">
    <w:name w:val="Заголовок №2_"/>
    <w:basedOn w:val="a0"/>
    <w:link w:val="24"/>
    <w:rsid w:val="00817CC3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817CC3"/>
    <w:pPr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spacing w:val="2"/>
      <w:sz w:val="20"/>
      <w:szCs w:val="20"/>
    </w:rPr>
  </w:style>
  <w:style w:type="character" w:customStyle="1" w:styleId="61">
    <w:name w:val="Основной текст (6) + Не полужирный;Не курсив"/>
    <w:basedOn w:val="6"/>
    <w:rsid w:val="00220FD4"/>
    <w:rPr>
      <w:rFonts w:ascii="Times New Roman" w:eastAsia="Times New Roman" w:hAnsi="Times New Roman" w:cs="Times New Roman"/>
      <w:b/>
      <w:bCs/>
      <w:i/>
      <w:iCs/>
      <w:spacing w:val="2"/>
      <w:sz w:val="20"/>
      <w:szCs w:val="20"/>
      <w:shd w:val="clear" w:color="auto" w:fill="FFFFFF"/>
    </w:rPr>
  </w:style>
  <w:style w:type="character" w:customStyle="1" w:styleId="a8">
    <w:name w:val="Основной текст + Курсив"/>
    <w:basedOn w:val="a0"/>
    <w:rsid w:val="00CA689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a9">
    <w:name w:val="Основной текст + Полужирный"/>
    <w:basedOn w:val="a0"/>
    <w:rsid w:val="00CA6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0"/>
      <w:szCs w:val="20"/>
      <w:shd w:val="clear" w:color="auto" w:fill="FFFFFF"/>
    </w:rPr>
  </w:style>
  <w:style w:type="character" w:customStyle="1" w:styleId="4">
    <w:name w:val="Основной текст (4)"/>
    <w:basedOn w:val="a0"/>
    <w:rsid w:val="00CA6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single"/>
    </w:rPr>
  </w:style>
  <w:style w:type="character" w:customStyle="1" w:styleId="40">
    <w:name w:val="Основной текст (4) + Не курсив"/>
    <w:basedOn w:val="a0"/>
    <w:rsid w:val="00CA689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AD73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Emphasis"/>
    <w:uiPriority w:val="20"/>
    <w:qFormat/>
    <w:rsid w:val="00AD73CE"/>
    <w:rPr>
      <w:i/>
      <w:iCs/>
    </w:rPr>
  </w:style>
  <w:style w:type="character" w:customStyle="1" w:styleId="st">
    <w:name w:val="st"/>
    <w:rsid w:val="00AD73CE"/>
  </w:style>
  <w:style w:type="paragraph" w:customStyle="1" w:styleId="Default">
    <w:name w:val="Default"/>
    <w:rsid w:val="00897D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ab">
    <w:name w:val="Îáû÷íûé"/>
    <w:uiPriority w:val="99"/>
    <w:rsid w:val="00897D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c">
    <w:name w:val="List Paragraph"/>
    <w:basedOn w:val="a"/>
    <w:link w:val="ad"/>
    <w:uiPriority w:val="1"/>
    <w:qFormat/>
    <w:rsid w:val="00897DD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style-span">
    <w:name w:val="apple-style-span"/>
    <w:rsid w:val="00897DD5"/>
  </w:style>
  <w:style w:type="paragraph" w:styleId="ae">
    <w:name w:val="Normal (Web)"/>
    <w:basedOn w:val="a"/>
    <w:uiPriority w:val="99"/>
    <w:rsid w:val="00834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83414A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formattext">
    <w:name w:val="formattext"/>
    <w:basedOn w:val="a"/>
    <w:rsid w:val="00834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834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3414A"/>
    <w:rPr>
      <w:rFonts w:ascii="Tahoma" w:hAnsi="Tahoma" w:cs="Tahoma"/>
      <w:sz w:val="16"/>
      <w:szCs w:val="16"/>
    </w:rPr>
  </w:style>
  <w:style w:type="paragraph" w:customStyle="1" w:styleId="310">
    <w:name w:val="Заголовок 31"/>
    <w:basedOn w:val="a"/>
    <w:next w:val="a"/>
    <w:rsid w:val="00AC235A"/>
    <w:pPr>
      <w:keepNext/>
      <w:widowControl w:val="0"/>
      <w:suppressAutoHyphens/>
      <w:autoSpaceDE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i-IN" w:bidi="hi-IN"/>
    </w:rPr>
  </w:style>
  <w:style w:type="paragraph" w:customStyle="1" w:styleId="211">
    <w:name w:val="Основной текст 21"/>
    <w:basedOn w:val="a"/>
    <w:rsid w:val="00AC235A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AC23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2">
    <w:name w:val="Заголовок 21"/>
    <w:basedOn w:val="a"/>
    <w:next w:val="a"/>
    <w:rsid w:val="00AC235A"/>
    <w:pPr>
      <w:keepNext/>
      <w:widowControl w:val="0"/>
      <w:suppressAutoHyphens/>
      <w:autoSpaceDE w:val="0"/>
      <w:spacing w:after="0" w:line="360" w:lineRule="auto"/>
      <w:ind w:left="72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i-IN" w:bidi="hi-IN"/>
    </w:rPr>
  </w:style>
  <w:style w:type="paragraph" w:customStyle="1" w:styleId="213">
    <w:name w:val="Основной текст с отступом 21"/>
    <w:basedOn w:val="a"/>
    <w:rsid w:val="00AC235A"/>
    <w:pPr>
      <w:widowControl w:val="0"/>
      <w:suppressAutoHyphens/>
      <w:autoSpaceDE w:val="0"/>
      <w:spacing w:after="0" w:line="240" w:lineRule="auto"/>
      <w:ind w:firstLine="283"/>
    </w:pPr>
    <w:rPr>
      <w:rFonts w:ascii="Times New Roman" w:eastAsia="Times New Roman" w:hAnsi="Times New Roman" w:cs="Times New Roman"/>
      <w:sz w:val="28"/>
      <w:szCs w:val="28"/>
      <w:lang w:eastAsia="hi-IN" w:bidi="hi-IN"/>
    </w:rPr>
  </w:style>
  <w:style w:type="paragraph" w:styleId="af2">
    <w:name w:val="No Spacing"/>
    <w:qFormat/>
    <w:rsid w:val="00AC2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ody Text Indent"/>
    <w:basedOn w:val="a"/>
    <w:link w:val="af4"/>
    <w:uiPriority w:val="99"/>
    <w:semiHidden/>
    <w:unhideWhenUsed/>
    <w:rsid w:val="000C6E15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0C6E15"/>
  </w:style>
  <w:style w:type="table" w:styleId="af5">
    <w:name w:val="Table Grid"/>
    <w:basedOn w:val="a1"/>
    <w:uiPriority w:val="59"/>
    <w:rsid w:val="00506B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toc 2"/>
    <w:basedOn w:val="a"/>
    <w:next w:val="a"/>
    <w:autoRedefine/>
    <w:uiPriority w:val="39"/>
    <w:semiHidden/>
    <w:unhideWhenUsed/>
    <w:rsid w:val="00607E51"/>
    <w:pPr>
      <w:tabs>
        <w:tab w:val="left" w:pos="1068"/>
        <w:tab w:val="left" w:pos="1200"/>
        <w:tab w:val="left" w:pos="1985"/>
        <w:tab w:val="right" w:leader="dot" w:pos="9923"/>
      </w:tabs>
      <w:spacing w:after="0" w:line="240" w:lineRule="auto"/>
      <w:ind w:left="709" w:firstLine="327"/>
    </w:pPr>
    <w:rPr>
      <w:rFonts w:ascii="Cambria" w:eastAsia="Times New Roman" w:hAnsi="Cambria" w:cs="Times New Roman"/>
      <w:b/>
    </w:rPr>
  </w:style>
  <w:style w:type="paragraph" w:customStyle="1" w:styleId="ConsPlusNormal">
    <w:name w:val="ConsPlusNormal"/>
    <w:rsid w:val="007133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21">
    <w:name w:val="fontstyle21"/>
    <w:basedOn w:val="a0"/>
    <w:rsid w:val="00F661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01">
    <w:name w:val="fontstyle01"/>
    <w:basedOn w:val="a0"/>
    <w:rsid w:val="0031168E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d">
    <w:name w:val="Абзац списка Знак"/>
    <w:link w:val="ac"/>
    <w:uiPriority w:val="1"/>
    <w:locked/>
    <w:rsid w:val="001A4212"/>
    <w:rPr>
      <w:rFonts w:ascii="Calibri" w:eastAsia="Calibri" w:hAnsi="Calibri" w:cs="Times New Roman"/>
      <w:lang w:eastAsia="en-US"/>
    </w:rPr>
  </w:style>
  <w:style w:type="paragraph" w:customStyle="1" w:styleId="toleft">
    <w:name w:val="toleft"/>
    <w:basedOn w:val="a"/>
    <w:rsid w:val="001A4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9D7951"/>
  </w:style>
  <w:style w:type="character" w:customStyle="1" w:styleId="accent">
    <w:name w:val="accent"/>
    <w:basedOn w:val="a0"/>
    <w:rsid w:val="009D7951"/>
  </w:style>
  <w:style w:type="table" w:customStyle="1" w:styleId="11">
    <w:name w:val="Сетка таблицы1"/>
    <w:basedOn w:val="a1"/>
    <w:next w:val="af5"/>
    <w:uiPriority w:val="59"/>
    <w:rsid w:val="002A4A4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2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7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6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0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8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5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05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9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7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8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3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23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3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2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9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7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4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2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8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9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1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0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1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6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5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1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6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67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0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3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5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9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4526874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63DE7-4EEB-4480-BA9D-38D52925F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22</Pages>
  <Words>4791</Words>
  <Characters>27314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ETS</dc:creator>
  <cp:lastModifiedBy>ppsr-02</cp:lastModifiedBy>
  <cp:revision>28</cp:revision>
  <cp:lastPrinted>2018-06-14T08:09:00Z</cp:lastPrinted>
  <dcterms:created xsi:type="dcterms:W3CDTF">2019-11-05T13:28:00Z</dcterms:created>
  <dcterms:modified xsi:type="dcterms:W3CDTF">2023-04-20T09:44:00Z</dcterms:modified>
</cp:coreProperties>
</file>